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27" w:rsidRDefault="00024527" w:rsidP="00024527">
      <w:pPr>
        <w:keepNext/>
        <w:keepLines/>
        <w:spacing w:before="100" w:beforeAutospacing="1" w:after="100" w:afterAutospacing="1"/>
        <w:outlineLvl w:val="1"/>
        <w:rPr>
          <w:rFonts w:eastAsia="Times New Roman" w:cs="Times New Roman"/>
          <w:b/>
          <w:bCs/>
          <w:spacing w:val="8"/>
          <w:sz w:val="72"/>
        </w:rPr>
      </w:pPr>
      <w:r>
        <w:rPr>
          <w:b/>
          <w:shd w:val="clear" w:color="auto" w:fill="FFFFFF"/>
        </w:rPr>
        <w:t xml:space="preserve">                                                                </w:t>
      </w:r>
      <w:r>
        <w:rPr>
          <w:rFonts w:eastAsia="Times New Roman" w:cs="Times New Roman"/>
          <w:b/>
          <w:bCs/>
          <w:spacing w:val="8"/>
          <w:sz w:val="72"/>
        </w:rPr>
        <w:t>Отчет</w:t>
      </w: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pacing w:val="8"/>
          <w:sz w:val="56"/>
        </w:rPr>
      </w:pPr>
      <w:r>
        <w:rPr>
          <w:rFonts w:eastAsia="Times New Roman" w:cs="Times New Roman"/>
          <w:b/>
          <w:bCs/>
          <w:spacing w:val="8"/>
          <w:sz w:val="56"/>
        </w:rPr>
        <w:t xml:space="preserve">о результатах </w:t>
      </w:r>
      <w:proofErr w:type="spellStart"/>
      <w:r>
        <w:rPr>
          <w:rFonts w:eastAsia="Times New Roman" w:cs="Times New Roman"/>
          <w:b/>
          <w:bCs/>
          <w:spacing w:val="8"/>
          <w:sz w:val="56"/>
        </w:rPr>
        <w:t>самообследования</w:t>
      </w:r>
      <w:proofErr w:type="spellEnd"/>
      <w:r>
        <w:rPr>
          <w:rFonts w:eastAsia="Times New Roman" w:cs="Times New Roman"/>
          <w:b/>
          <w:bCs/>
          <w:spacing w:val="8"/>
          <w:sz w:val="56"/>
        </w:rPr>
        <w:t xml:space="preserve"> </w:t>
      </w: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pacing w:val="8"/>
          <w:sz w:val="56"/>
        </w:rPr>
      </w:pPr>
      <w:r>
        <w:rPr>
          <w:rFonts w:eastAsia="Times New Roman" w:cs="Times New Roman"/>
          <w:b/>
          <w:bCs/>
          <w:spacing w:val="8"/>
          <w:sz w:val="56"/>
        </w:rPr>
        <w:t xml:space="preserve">муниципального казенного </w:t>
      </w: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pacing w:val="8"/>
          <w:sz w:val="56"/>
        </w:rPr>
      </w:pPr>
      <w:r>
        <w:rPr>
          <w:rFonts w:eastAsia="Times New Roman" w:cs="Times New Roman"/>
          <w:b/>
          <w:bCs/>
          <w:spacing w:val="8"/>
          <w:sz w:val="56"/>
        </w:rPr>
        <w:t xml:space="preserve">общеобразовательного учреждения </w:t>
      </w:r>
    </w:p>
    <w:p w:rsidR="00024527" w:rsidRPr="00A606F4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pacing w:val="8"/>
          <w:sz w:val="52"/>
        </w:rPr>
      </w:pPr>
      <w:r>
        <w:rPr>
          <w:rFonts w:eastAsia="Times New Roman" w:cs="Times New Roman"/>
          <w:b/>
          <w:bCs/>
          <w:spacing w:val="8"/>
          <w:sz w:val="56"/>
        </w:rPr>
        <w:t>«</w:t>
      </w:r>
      <w:proofErr w:type="spellStart"/>
      <w:r>
        <w:rPr>
          <w:rFonts w:eastAsia="Times New Roman" w:cs="Times New Roman"/>
          <w:b/>
          <w:bCs/>
          <w:spacing w:val="8"/>
          <w:sz w:val="56"/>
        </w:rPr>
        <w:t>Уллуаинская</w:t>
      </w:r>
      <w:proofErr w:type="spellEnd"/>
      <w:r>
        <w:rPr>
          <w:rFonts w:eastAsia="Times New Roman" w:cs="Times New Roman"/>
          <w:b/>
          <w:bCs/>
          <w:spacing w:val="8"/>
          <w:sz w:val="56"/>
        </w:rPr>
        <w:t xml:space="preserve">  СОШ»   </w:t>
      </w:r>
      <w:proofErr w:type="spellStart"/>
      <w:r w:rsidRPr="00A606F4">
        <w:rPr>
          <w:rFonts w:eastAsia="Times New Roman" w:cs="Times New Roman"/>
          <w:b/>
          <w:bCs/>
          <w:spacing w:val="8"/>
          <w:sz w:val="52"/>
        </w:rPr>
        <w:t>Левашинского</w:t>
      </w:r>
      <w:proofErr w:type="spellEnd"/>
      <w:r w:rsidRPr="00A606F4">
        <w:rPr>
          <w:rFonts w:eastAsia="Times New Roman" w:cs="Times New Roman"/>
          <w:b/>
          <w:bCs/>
          <w:spacing w:val="8"/>
          <w:sz w:val="52"/>
        </w:rPr>
        <w:t xml:space="preserve">   района    </w:t>
      </w:r>
      <w:r w:rsidR="00A606F4">
        <w:rPr>
          <w:rFonts w:eastAsia="Times New Roman" w:cs="Times New Roman"/>
          <w:b/>
          <w:bCs/>
          <w:spacing w:val="8"/>
          <w:sz w:val="52"/>
        </w:rPr>
        <w:t xml:space="preserve">   </w:t>
      </w:r>
      <w:r w:rsidRPr="00A606F4">
        <w:rPr>
          <w:rFonts w:eastAsia="Times New Roman" w:cs="Times New Roman"/>
          <w:b/>
          <w:bCs/>
          <w:spacing w:val="8"/>
          <w:sz w:val="52"/>
        </w:rPr>
        <w:t xml:space="preserve"> Республики Дагестан  </w:t>
      </w:r>
    </w:p>
    <w:p w:rsidR="00024527" w:rsidRPr="00A606F4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pacing w:val="8"/>
          <w:sz w:val="52"/>
        </w:rPr>
      </w:pPr>
      <w:r w:rsidRPr="00A606F4">
        <w:rPr>
          <w:rFonts w:eastAsia="Times New Roman" w:cs="Times New Roman"/>
          <w:b/>
          <w:bCs/>
          <w:spacing w:val="8"/>
          <w:sz w:val="52"/>
        </w:rPr>
        <w:t xml:space="preserve">  на 2018 - 2019уч.г.</w:t>
      </w: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AF4822" w:rsidRDefault="00AF4822" w:rsidP="00024527">
      <w:pPr>
        <w:keepNext/>
        <w:keepLines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spacing w:val="8"/>
        </w:rPr>
      </w:pPr>
    </w:p>
    <w:p w:rsidR="00024527" w:rsidRDefault="00024527" w:rsidP="00024527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</w:p>
    <w:p w:rsidR="00024527" w:rsidRDefault="00024527" w:rsidP="00024527">
      <w:pPr>
        <w:tabs>
          <w:tab w:val="left" w:pos="900"/>
        </w:tabs>
        <w:spacing w:line="100" w:lineRule="atLeast"/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Аналитическая часть</w:t>
      </w:r>
    </w:p>
    <w:p w:rsidR="00024527" w:rsidRDefault="00024527" w:rsidP="00024527">
      <w:pPr>
        <w:numPr>
          <w:ilvl w:val="0"/>
          <w:numId w:val="1"/>
        </w:numPr>
        <w:tabs>
          <w:tab w:val="left" w:pos="90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Введение</w:t>
      </w:r>
    </w:p>
    <w:p w:rsidR="00024527" w:rsidRPr="00291307" w:rsidRDefault="00024527" w:rsidP="00291307">
      <w:pPr>
        <w:tabs>
          <w:tab w:val="left" w:pos="900"/>
        </w:tabs>
        <w:spacing w:line="100" w:lineRule="atLeast"/>
        <w:ind w:firstLine="552"/>
        <w:rPr>
          <w:shd w:val="clear" w:color="auto" w:fill="FFFFFF"/>
        </w:rPr>
      </w:pPr>
      <w:proofErr w:type="spellStart"/>
      <w:r>
        <w:rPr>
          <w:bCs/>
          <w:shd w:val="clear" w:color="auto" w:fill="FFFFFF"/>
        </w:rPr>
        <w:t>Самообследование</w:t>
      </w:r>
      <w:proofErr w:type="spellEnd"/>
      <w:r>
        <w:rPr>
          <w:bCs/>
          <w:shd w:val="clear" w:color="auto" w:fill="FFFFFF"/>
        </w:rPr>
        <w:t xml:space="preserve"> МКОУ «</w:t>
      </w:r>
      <w:proofErr w:type="spellStart"/>
      <w:r>
        <w:rPr>
          <w:bCs/>
          <w:shd w:val="clear" w:color="auto" w:fill="FFFFFF"/>
        </w:rPr>
        <w:t>Уллуаинская</w:t>
      </w:r>
      <w:proofErr w:type="spellEnd"/>
      <w:r>
        <w:rPr>
          <w:bCs/>
          <w:shd w:val="clear" w:color="auto" w:fill="FFFFFF"/>
        </w:rPr>
        <w:t xml:space="preserve"> СОШ»  проводилось в соответствии с Порядком о проведения </w:t>
      </w:r>
      <w:proofErr w:type="spellStart"/>
      <w:r>
        <w:rPr>
          <w:bCs/>
          <w:shd w:val="clear" w:color="auto" w:fill="FFFFFF"/>
        </w:rPr>
        <w:t>самообследования</w:t>
      </w:r>
      <w:proofErr w:type="spellEnd"/>
      <w:r>
        <w:rPr>
          <w:bCs/>
          <w:shd w:val="clear" w:color="auto" w:fill="FFFFFF"/>
        </w:rPr>
        <w:t xml:space="preserve"> образовательной организации, утвержденного </w:t>
      </w:r>
      <w:r>
        <w:rPr>
          <w:rFonts w:cs="Times New Roman"/>
          <w:b/>
          <w:bCs/>
          <w:color w:val="333333"/>
          <w:shd w:val="clear" w:color="auto" w:fill="FFFFFF"/>
        </w:rPr>
        <w:t xml:space="preserve">Приказом 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color w:val="333333"/>
          <w:shd w:val="clear" w:color="auto" w:fill="FFFFFF"/>
        </w:rPr>
        <w:t>Министерства образования и науки Российской Федерации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color w:val="333333"/>
          <w:shd w:val="clear" w:color="auto" w:fill="FFFFFF"/>
        </w:rPr>
        <w:t>(</w:t>
      </w:r>
      <w:proofErr w:type="spellStart"/>
      <w:r>
        <w:rPr>
          <w:rFonts w:cs="Times New Roman"/>
          <w:color w:val="333333"/>
          <w:shd w:val="clear" w:color="auto" w:fill="FFFFFF"/>
        </w:rPr>
        <w:t>Минобрнауки</w:t>
      </w:r>
      <w:proofErr w:type="spellEnd"/>
      <w:r>
        <w:rPr>
          <w:rFonts w:cs="Times New Roman"/>
          <w:color w:val="333333"/>
          <w:shd w:val="clear" w:color="auto" w:fill="FFFFFF"/>
        </w:rPr>
        <w:t xml:space="preserve"> России) от 14 июня 2013 г. N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b/>
          <w:bCs/>
          <w:color w:val="333333"/>
          <w:shd w:val="clear" w:color="auto" w:fill="FFFFFF"/>
        </w:rPr>
        <w:t>462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color w:val="333333"/>
          <w:shd w:val="clear" w:color="auto" w:fill="FFFFFF"/>
        </w:rPr>
        <w:t>г. Москва  "</w:t>
      </w:r>
      <w:r>
        <w:rPr>
          <w:rFonts w:cs="Times New Roman"/>
          <w:b/>
          <w:bCs/>
          <w:color w:val="333333"/>
          <w:shd w:val="clear" w:color="auto" w:fill="FFFFFF"/>
        </w:rPr>
        <w:t>Об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b/>
          <w:bCs/>
          <w:color w:val="333333"/>
          <w:shd w:val="clear" w:color="auto" w:fill="FFFFFF"/>
        </w:rPr>
        <w:t>утверждении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b/>
          <w:bCs/>
          <w:color w:val="333333"/>
          <w:shd w:val="clear" w:color="auto" w:fill="FFFFFF"/>
        </w:rPr>
        <w:t>Порядка</w:t>
      </w:r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b/>
          <w:bCs/>
          <w:color w:val="333333"/>
          <w:shd w:val="clear" w:color="auto" w:fill="FFFFFF"/>
        </w:rPr>
        <w:t xml:space="preserve">проведения </w:t>
      </w:r>
      <w:proofErr w:type="spellStart"/>
      <w:r>
        <w:rPr>
          <w:rFonts w:cs="Times New Roman"/>
          <w:b/>
          <w:bCs/>
          <w:color w:val="333333"/>
          <w:shd w:val="clear" w:color="auto" w:fill="FFFFFF"/>
        </w:rPr>
        <w:t>самообследования</w:t>
      </w:r>
      <w:proofErr w:type="spellEnd"/>
      <w:r>
        <w:rPr>
          <w:rStyle w:val="apple-converted-space"/>
          <w:rFonts w:cs="Times New Roman"/>
          <w:color w:val="333333"/>
          <w:shd w:val="clear" w:color="auto" w:fill="FFFFFF"/>
        </w:rPr>
        <w:t> </w:t>
      </w:r>
      <w:r>
        <w:rPr>
          <w:rFonts w:cs="Times New Roman"/>
          <w:color w:val="333333"/>
          <w:shd w:val="clear" w:color="auto" w:fill="FFFFFF"/>
        </w:rPr>
        <w:t>образовательной организацией" и Законом Российской Федерации от 29.12. 2012г. «Об образовании</w:t>
      </w:r>
      <w:proofErr w:type="gramStart"/>
      <w:r>
        <w:rPr>
          <w:rFonts w:cs="Times New Roman"/>
          <w:color w:val="333333"/>
          <w:shd w:val="clear" w:color="auto" w:fill="FFFFFF"/>
        </w:rPr>
        <w:t>»(</w:t>
      </w:r>
      <w:proofErr w:type="gramEnd"/>
      <w:r>
        <w:rPr>
          <w:rFonts w:cs="Times New Roman"/>
          <w:color w:val="333333"/>
          <w:shd w:val="clear" w:color="auto" w:fill="FFFFFF"/>
        </w:rPr>
        <w:t>пункт 3, часть 2)..</w:t>
      </w:r>
      <w:proofErr w:type="spellStart"/>
      <w:r>
        <w:rPr>
          <w:rFonts w:cs="Times New Roman"/>
          <w:color w:val="333333"/>
          <w:shd w:val="clear" w:color="auto" w:fill="FFFFFF"/>
        </w:rPr>
        <w:t>Самообследование</w:t>
      </w:r>
      <w:proofErr w:type="spellEnd"/>
      <w:r>
        <w:rPr>
          <w:rFonts w:cs="Times New Roman"/>
          <w:color w:val="333333"/>
          <w:shd w:val="clear" w:color="auto" w:fill="FFFFFF"/>
        </w:rPr>
        <w:t xml:space="preserve"> проводится в форме анализа.</w:t>
      </w:r>
      <w:r w:rsidR="00291307">
        <w:rPr>
          <w:rFonts w:cs="Times New Roman"/>
          <w:color w:val="333333"/>
          <w:shd w:val="clear" w:color="auto" w:fill="FFFFFF"/>
        </w:rPr>
        <w:t xml:space="preserve">  </w:t>
      </w:r>
      <w:r w:rsidR="00291307">
        <w:rPr>
          <w:rFonts w:eastAsia="Times New Roman" w:cs="Times New Roman"/>
          <w:bCs/>
          <w:spacing w:val="8"/>
        </w:rPr>
        <w:t xml:space="preserve">В ходе проверки комиссией по проведению </w:t>
      </w:r>
      <w:proofErr w:type="spellStart"/>
      <w:r w:rsidR="00291307">
        <w:rPr>
          <w:rFonts w:eastAsia="Times New Roman" w:cs="Times New Roman"/>
          <w:bCs/>
          <w:spacing w:val="8"/>
        </w:rPr>
        <w:t>самообследования</w:t>
      </w:r>
      <w:proofErr w:type="spellEnd"/>
      <w:r w:rsidR="00291307">
        <w:rPr>
          <w:rFonts w:eastAsia="Times New Roman" w:cs="Times New Roman"/>
          <w:bCs/>
          <w:spacing w:val="8"/>
        </w:rPr>
        <w:t xml:space="preserve"> проведен анализ содержания, уровня и качества подготовки обучающихся по  образовательным программам</w:t>
      </w:r>
      <w:proofErr w:type="gramStart"/>
      <w:r w:rsidR="00291307">
        <w:rPr>
          <w:rFonts w:eastAsia="Times New Roman" w:cs="Times New Roman"/>
          <w:bCs/>
          <w:spacing w:val="8"/>
        </w:rPr>
        <w:t xml:space="preserve"> ,</w:t>
      </w:r>
      <w:proofErr w:type="gramEnd"/>
      <w:r w:rsidR="00291307">
        <w:rPr>
          <w:rFonts w:eastAsia="Times New Roman" w:cs="Times New Roman"/>
          <w:bCs/>
          <w:spacing w:val="8"/>
        </w:rPr>
        <w:t xml:space="preserve"> организационно-правовой документации, учебных планов и программ, учебно-методического и информационного обеспечения учебно-воспитательного процесса,  кадрового  и материально-технического  обеспечения</w:t>
      </w:r>
      <w:r w:rsidR="00291307">
        <w:rPr>
          <w:rFonts w:cs="Times New Roman"/>
          <w:color w:val="333333"/>
          <w:shd w:val="clear" w:color="auto" w:fill="FFFFFF"/>
        </w:rPr>
        <w:t xml:space="preserve">         </w:t>
      </w:r>
      <w:r>
        <w:rPr>
          <w:rFonts w:eastAsia="Times New Roman" w:cs="Times New Roman"/>
          <w:bCs/>
          <w:spacing w:val="8"/>
        </w:rPr>
        <w:t xml:space="preserve">Цель проведения </w:t>
      </w:r>
      <w:proofErr w:type="spellStart"/>
      <w:r>
        <w:rPr>
          <w:rFonts w:eastAsia="Times New Roman" w:cs="Times New Roman"/>
          <w:bCs/>
          <w:spacing w:val="8"/>
        </w:rPr>
        <w:t>самообследования</w:t>
      </w:r>
      <w:proofErr w:type="spellEnd"/>
      <w:r>
        <w:rPr>
          <w:rFonts w:eastAsia="Times New Roman" w:cs="Times New Roman"/>
          <w:bCs/>
          <w:spacing w:val="8"/>
        </w:rPr>
        <w:t xml:space="preserve">: получения достоверной информации о состоянии МКОУ  </w:t>
      </w:r>
      <w:r w:rsidR="00291307">
        <w:rPr>
          <w:rFonts w:eastAsia="Times New Roman" w:cs="Times New Roman"/>
          <w:bCs/>
          <w:spacing w:val="8"/>
        </w:rPr>
        <w:t>«</w:t>
      </w:r>
      <w:proofErr w:type="spellStart"/>
      <w:r w:rsidR="00291307">
        <w:rPr>
          <w:rFonts w:eastAsia="Times New Roman" w:cs="Times New Roman"/>
          <w:bCs/>
          <w:spacing w:val="8"/>
        </w:rPr>
        <w:t>Уллуаинская</w:t>
      </w:r>
      <w:proofErr w:type="spellEnd"/>
      <w:r w:rsidR="00291307">
        <w:rPr>
          <w:rFonts w:eastAsia="Times New Roman" w:cs="Times New Roman"/>
          <w:bCs/>
          <w:spacing w:val="8"/>
        </w:rPr>
        <w:t xml:space="preserve"> СОШ» на август 2019</w:t>
      </w:r>
      <w:r>
        <w:rPr>
          <w:rFonts w:eastAsia="Times New Roman" w:cs="Times New Roman"/>
          <w:bCs/>
          <w:spacing w:val="8"/>
        </w:rPr>
        <w:t>г.</w:t>
      </w:r>
    </w:p>
    <w:p w:rsidR="00024527" w:rsidRDefault="00024527" w:rsidP="00024527">
      <w:pPr>
        <w:keepNext/>
        <w:keepLines/>
        <w:spacing w:before="100" w:beforeAutospacing="1" w:after="100" w:afterAutospacing="1"/>
        <w:outlineLvl w:val="1"/>
        <w:rPr>
          <w:rFonts w:eastAsia="Times New Roman" w:cs="Times New Roman"/>
          <w:bCs/>
          <w:spacing w:val="8"/>
        </w:rPr>
      </w:pPr>
      <w:r>
        <w:rPr>
          <w:rFonts w:eastAsia="Times New Roman" w:cs="Times New Roman"/>
          <w:bCs/>
          <w:spacing w:val="8"/>
        </w:rPr>
        <w:t xml:space="preserve">Процесс  </w:t>
      </w:r>
      <w:proofErr w:type="spellStart"/>
      <w:r>
        <w:rPr>
          <w:rFonts w:eastAsia="Times New Roman" w:cs="Times New Roman"/>
          <w:bCs/>
          <w:spacing w:val="8"/>
        </w:rPr>
        <w:t>самообследование</w:t>
      </w:r>
      <w:proofErr w:type="spellEnd"/>
      <w:r>
        <w:rPr>
          <w:rFonts w:eastAsia="Times New Roman" w:cs="Times New Roman"/>
          <w:bCs/>
          <w:spacing w:val="8"/>
        </w:rPr>
        <w:t xml:space="preserve">  - это познавательная деятельность учителей, учащихся, администрации школы, носящий характер и направления на развитие образовательной среды и педагогического процесса и коррекцию деятельности школьного коллектива и его администрации.</w:t>
      </w:r>
    </w:p>
    <w:p w:rsidR="00024527" w:rsidRDefault="00024527" w:rsidP="00024527">
      <w:pPr>
        <w:keepNext/>
        <w:keepLines/>
        <w:spacing w:before="100" w:beforeAutospacing="1" w:after="100" w:afterAutospacing="1"/>
        <w:outlineLvl w:val="1"/>
        <w:rPr>
          <w:rFonts w:eastAsia="Times New Roman" w:cs="Times New Roman"/>
          <w:color w:val="000000"/>
          <w:lang w:eastAsia="ru-RU" w:bidi="as-IN"/>
        </w:rPr>
      </w:pPr>
      <w:r>
        <w:rPr>
          <w:rFonts w:eastAsia="Times New Roman" w:cs="Times New Roman"/>
          <w:bCs/>
          <w:spacing w:val="8"/>
        </w:rPr>
        <w:t xml:space="preserve">Цели  </w:t>
      </w:r>
      <w:proofErr w:type="spellStart"/>
      <w:r>
        <w:rPr>
          <w:rFonts w:eastAsia="Times New Roman" w:cs="Times New Roman"/>
          <w:bCs/>
          <w:spacing w:val="8"/>
        </w:rPr>
        <w:t>самообследования</w:t>
      </w:r>
      <w:proofErr w:type="spellEnd"/>
      <w:r>
        <w:rPr>
          <w:rFonts w:eastAsia="Times New Roman" w:cs="Times New Roman"/>
          <w:bCs/>
          <w:spacing w:val="8"/>
        </w:rPr>
        <w:t xml:space="preserve">:                                                                                                                     -  получения объективной информации о состоянии образовательной деятельности;                    - установление степени соответствия фактического (реального)  состояния    образовательного процесса  планируемому;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lang w:eastAsia="ru-RU" w:bidi="as-IN"/>
        </w:rPr>
        <w:t xml:space="preserve">- оказания методической помощи, совершенствования и развития профессионального мастерства учителей школы;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Times New Roman" w:cs="Times New Roman"/>
          <w:color w:val="000000"/>
          <w:lang w:eastAsia="ru-RU" w:bidi="as-IN"/>
        </w:rPr>
        <w:t>-в</w:t>
      </w:r>
      <w:proofErr w:type="gramEnd"/>
      <w:r>
        <w:rPr>
          <w:rFonts w:eastAsia="Times New Roman" w:cs="Times New Roman"/>
          <w:color w:val="000000"/>
          <w:lang w:eastAsia="ru-RU" w:bidi="as-IN"/>
        </w:rPr>
        <w:t>заимодействия администрации и педагогического коллектива, ориентированное на совершенствование педагогического процесса по требованиям ФГОС;</w:t>
      </w:r>
    </w:p>
    <w:p w:rsidR="00CA193B" w:rsidRDefault="00CA193B" w:rsidP="00703E44">
      <w:pPr>
        <w:numPr>
          <w:ilvl w:val="0"/>
          <w:numId w:val="3"/>
        </w:numPr>
        <w:tabs>
          <w:tab w:val="left" w:pos="90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Организационно-правовое обеспечение образовательной деятельности</w:t>
      </w:r>
    </w:p>
    <w:p w:rsidR="00CA193B" w:rsidRDefault="00CA193B" w:rsidP="00CA193B">
      <w:pPr>
        <w:tabs>
          <w:tab w:val="left" w:pos="900"/>
        </w:tabs>
        <w:spacing w:line="100" w:lineRule="atLeast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2.1. Устав образовательного учреждения</w:t>
      </w:r>
    </w:p>
    <w:p w:rsidR="00CA193B" w:rsidRDefault="00CA193B" w:rsidP="00CA193B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Принят решением общего собрания трудового коллектива МКОУ "</w:t>
      </w:r>
      <w:proofErr w:type="spellStart"/>
      <w:r>
        <w:rPr>
          <w:shd w:val="clear" w:color="auto" w:fill="FFFFFF"/>
        </w:rPr>
        <w:t>Уллуаинская</w:t>
      </w:r>
      <w:proofErr w:type="spellEnd"/>
      <w:r>
        <w:rPr>
          <w:shd w:val="clear" w:color="auto" w:fill="FFFFFF"/>
        </w:rPr>
        <w:t xml:space="preserve"> СОШ" </w:t>
      </w:r>
      <w:r w:rsidRPr="00CA193B">
        <w:rPr>
          <w:color w:val="FF0000"/>
          <w:shd w:val="clear" w:color="auto" w:fill="FFFFFF"/>
        </w:rPr>
        <w:t xml:space="preserve"> </w:t>
      </w:r>
      <w:r w:rsidRPr="00640A71">
        <w:rPr>
          <w:color w:val="000000" w:themeColor="text1"/>
          <w:shd w:val="clear" w:color="auto" w:fill="FFFFFF"/>
        </w:rPr>
        <w:t xml:space="preserve">Утверждён постановлением администрации муниципального </w:t>
      </w:r>
      <w:r w:rsidR="00640A71" w:rsidRPr="00640A71">
        <w:rPr>
          <w:color w:val="000000" w:themeColor="text1"/>
          <w:shd w:val="clear" w:color="auto" w:fill="FFFFFF"/>
        </w:rPr>
        <w:t>района "</w:t>
      </w:r>
      <w:proofErr w:type="spellStart"/>
      <w:r w:rsidR="00640A71" w:rsidRPr="00640A71">
        <w:rPr>
          <w:color w:val="000000" w:themeColor="text1"/>
          <w:shd w:val="clear" w:color="auto" w:fill="FFFFFF"/>
        </w:rPr>
        <w:t>Левашинский</w:t>
      </w:r>
      <w:proofErr w:type="spellEnd"/>
      <w:r w:rsidR="00640A71" w:rsidRPr="00640A71">
        <w:rPr>
          <w:color w:val="000000" w:themeColor="text1"/>
          <w:shd w:val="clear" w:color="auto" w:fill="FFFFFF"/>
        </w:rPr>
        <w:t xml:space="preserve"> район" от 28.10.2016 № 165</w:t>
      </w:r>
      <w:r w:rsidRPr="00640A71">
        <w:rPr>
          <w:color w:val="000000" w:themeColor="text1"/>
          <w:shd w:val="clear" w:color="auto" w:fill="FFFFFF"/>
        </w:rPr>
        <w:t>.</w:t>
      </w:r>
    </w:p>
    <w:p w:rsidR="00CA193B" w:rsidRDefault="00CA193B" w:rsidP="00CA193B">
      <w:pPr>
        <w:tabs>
          <w:tab w:val="left" w:pos="900"/>
        </w:tabs>
        <w:spacing w:line="100" w:lineRule="atLeast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2.2. Юридический адрес ОУ, фактический адрес ОУ</w:t>
      </w:r>
    </w:p>
    <w:p w:rsidR="00CA193B" w:rsidRDefault="00CA193B" w:rsidP="00CA193B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Юридический и фактический адрес школы: </w:t>
      </w:r>
    </w:p>
    <w:p w:rsidR="00D46E3E" w:rsidRPr="00D46E3E" w:rsidRDefault="00CA193B" w:rsidP="00D46E3E">
      <w:pPr>
        <w:tabs>
          <w:tab w:val="left" w:pos="420"/>
        </w:tabs>
        <w:spacing w:before="80"/>
        <w:rPr>
          <w:iCs/>
        </w:rPr>
      </w:pPr>
      <w:r>
        <w:rPr>
          <w:shd w:val="clear" w:color="auto" w:fill="FFFFFF"/>
        </w:rPr>
        <w:t>368</w:t>
      </w:r>
      <w:r w:rsidR="00D46E3E" w:rsidRPr="00D46E3E">
        <w:rPr>
          <w:color w:val="000000" w:themeColor="text1"/>
          <w:shd w:val="clear" w:color="auto" w:fill="FFFFFF"/>
        </w:rPr>
        <w:t>310</w:t>
      </w:r>
      <w:r>
        <w:rPr>
          <w:shd w:val="clear" w:color="auto" w:fill="FFFFFF"/>
        </w:rPr>
        <w:t xml:space="preserve">, с. </w:t>
      </w:r>
      <w:proofErr w:type="spellStart"/>
      <w:r>
        <w:rPr>
          <w:shd w:val="clear" w:color="auto" w:fill="FFFFFF"/>
        </w:rPr>
        <w:t>Уллуая</w:t>
      </w:r>
      <w:proofErr w:type="spellEnd"/>
      <w:r w:rsidR="00B67BF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Левашинского</w:t>
      </w:r>
      <w:proofErr w:type="spellEnd"/>
      <w:r>
        <w:rPr>
          <w:shd w:val="clear" w:color="auto" w:fill="FFFFFF"/>
        </w:rPr>
        <w:t xml:space="preserve"> района Р</w:t>
      </w:r>
      <w:r w:rsidR="00D46E3E">
        <w:rPr>
          <w:shd w:val="clear" w:color="auto" w:fill="FFFFFF"/>
        </w:rPr>
        <w:t xml:space="preserve">Д;                                                                                </w:t>
      </w:r>
      <w:r w:rsidR="00D46E3E" w:rsidRPr="00D46E3E">
        <w:rPr>
          <w:rStyle w:val="a7"/>
        </w:rPr>
        <w:t xml:space="preserve"> </w:t>
      </w:r>
      <w:r w:rsidR="00D46E3E">
        <w:rPr>
          <w:rStyle w:val="a7"/>
        </w:rPr>
        <w:t xml:space="preserve">Реквизиты:   ИНН 0521008538  </w:t>
      </w:r>
      <w:r w:rsidR="00D46E3E">
        <w:rPr>
          <w:rStyle w:val="a7"/>
        </w:rPr>
        <w:tab/>
      </w:r>
      <w:r w:rsidR="00D46E3E">
        <w:rPr>
          <w:rStyle w:val="a7"/>
        </w:rPr>
        <w:tab/>
        <w:t>КПП 052101001       ОГРН 1030501263561</w:t>
      </w:r>
      <w:r w:rsidR="00D46E3E">
        <w:rPr>
          <w:rStyle w:val="a7"/>
        </w:rPr>
        <w:tab/>
      </w:r>
    </w:p>
    <w:p w:rsidR="00CA193B" w:rsidRDefault="009B4DC5" w:rsidP="00CA193B">
      <w:pPr>
        <w:tabs>
          <w:tab w:val="left" w:pos="900"/>
        </w:tabs>
        <w:spacing w:line="100" w:lineRule="atLeast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2.3</w:t>
      </w:r>
      <w:r w:rsidR="00CA193B">
        <w:rPr>
          <w:b/>
          <w:i/>
          <w:shd w:val="clear" w:color="auto" w:fill="FFFFFF"/>
        </w:rPr>
        <w:t>. Документы, на основании которых осуществляет свою деятельность ОУ:</w:t>
      </w:r>
    </w:p>
    <w:p w:rsidR="00CA193B" w:rsidRDefault="00CA193B" w:rsidP="00CA193B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а) организационно – правовая форма: </w:t>
      </w:r>
      <w:r>
        <w:rPr>
          <w:b/>
          <w:i/>
          <w:shd w:val="clear" w:color="auto" w:fill="FFFFFF"/>
        </w:rPr>
        <w:t>муниципальное учреждение</w:t>
      </w:r>
      <w:r>
        <w:rPr>
          <w:shd w:val="clear" w:color="auto" w:fill="FFFFFF"/>
        </w:rPr>
        <w:t xml:space="preserve">, по типу – </w:t>
      </w:r>
      <w:r>
        <w:rPr>
          <w:b/>
          <w:i/>
          <w:shd w:val="clear" w:color="auto" w:fill="FFFFFF"/>
        </w:rPr>
        <w:t>казенное</w:t>
      </w:r>
      <w:r>
        <w:rPr>
          <w:shd w:val="clear" w:color="auto" w:fill="FFFFFF"/>
        </w:rPr>
        <w:t xml:space="preserve">. </w:t>
      </w:r>
    </w:p>
    <w:p w:rsidR="00640A71" w:rsidRPr="0028009F" w:rsidRDefault="00640A71" w:rsidP="0028009F">
      <w:pPr>
        <w:rPr>
          <w:rStyle w:val="a7"/>
          <w:rFonts w:cs="Times New Roman"/>
          <w:i w:val="0"/>
        </w:rPr>
      </w:pPr>
      <w:r w:rsidRPr="0028009F">
        <w:rPr>
          <w:rStyle w:val="a7"/>
          <w:rFonts w:cs="Times New Roman"/>
        </w:rPr>
        <w:t>б) Регистрационное свидетельство № 05-05/017-05/017/003/215-284/1 от 2 октября 2015 г.</w:t>
      </w:r>
    </w:p>
    <w:p w:rsidR="00CA193B" w:rsidRPr="00640A71" w:rsidRDefault="00640A71" w:rsidP="0028009F">
      <w:r w:rsidRPr="0028009F">
        <w:rPr>
          <w:rStyle w:val="a7"/>
          <w:rFonts w:cs="Times New Roman"/>
        </w:rPr>
        <w:t>Лицензия: номер   8359,     дата  29 октября 2015 г</w:t>
      </w:r>
      <w:r>
        <w:rPr>
          <w:rStyle w:val="a7"/>
        </w:rPr>
        <w:t>.</w:t>
      </w:r>
      <w:r w:rsidR="0028009F">
        <w:rPr>
          <w:rStyle w:val="a7"/>
          <w:i w:val="0"/>
        </w:rPr>
        <w:t xml:space="preserve"> </w:t>
      </w:r>
      <w:r w:rsidR="00CA193B">
        <w:rPr>
          <w:shd w:val="clear" w:color="auto" w:fill="FFFFFF"/>
        </w:rPr>
        <w:t xml:space="preserve">выдана Министерством образования, науки и молодежной политики Республики Дагестан, срок действия: </w:t>
      </w:r>
      <w:r w:rsidR="00CA193B" w:rsidRPr="00640A71">
        <w:rPr>
          <w:color w:val="000000" w:themeColor="text1"/>
          <w:u w:val="single"/>
          <w:shd w:val="clear" w:color="auto" w:fill="FFFFFF"/>
        </w:rPr>
        <w:t>бессрочная</w:t>
      </w:r>
      <w:r w:rsidR="00CA193B">
        <w:rPr>
          <w:shd w:val="clear" w:color="auto" w:fill="FFFFFF"/>
        </w:rPr>
        <w:t>.</w:t>
      </w:r>
    </w:p>
    <w:p w:rsidR="00CA193B" w:rsidRDefault="00CA193B" w:rsidP="00CA193B">
      <w:pPr>
        <w:spacing w:line="100" w:lineRule="atLeast"/>
        <w:jc w:val="both"/>
      </w:pPr>
      <w:r>
        <w:t xml:space="preserve">Образовательное учреждение   имеет лицензию на право осуществления следующих видов образовательной деятельности по программам:   </w:t>
      </w:r>
    </w:p>
    <w:p w:rsidR="00CA193B" w:rsidRDefault="00CA193B" w:rsidP="00CA193B">
      <w:pPr>
        <w:spacing w:line="100" w:lineRule="atLeast"/>
        <w:jc w:val="both"/>
      </w:pPr>
      <w:r>
        <w:t xml:space="preserve"> общеобразовательная программа начального общего образования,  </w:t>
      </w:r>
    </w:p>
    <w:p w:rsidR="00CA193B" w:rsidRDefault="00CA193B" w:rsidP="00CA193B">
      <w:pPr>
        <w:spacing w:line="100" w:lineRule="atLeast"/>
        <w:jc w:val="both"/>
      </w:pPr>
      <w:r>
        <w:t xml:space="preserve">общеобразовательная программа основного общего образования, </w:t>
      </w:r>
    </w:p>
    <w:p w:rsidR="00CA193B" w:rsidRDefault="00CA193B" w:rsidP="00CA193B">
      <w:pPr>
        <w:spacing w:line="100" w:lineRule="atLeast"/>
        <w:jc w:val="both"/>
      </w:pPr>
      <w:r>
        <w:t xml:space="preserve">общеобразовательная программа среднего (полного) общего образования; </w:t>
      </w:r>
    </w:p>
    <w:p w:rsidR="00CA193B" w:rsidRDefault="00CA193B" w:rsidP="00CA193B">
      <w:pPr>
        <w:spacing w:line="100" w:lineRule="atLeast"/>
        <w:jc w:val="both"/>
        <w:rPr>
          <w:u w:val="single"/>
        </w:rPr>
      </w:pPr>
      <w:r>
        <w:t xml:space="preserve">в) Свидетельство о государственной аккредитации: </w:t>
      </w:r>
      <w:r w:rsidR="0028009F">
        <w:rPr>
          <w:rStyle w:val="a7"/>
        </w:rPr>
        <w:t>: серия 05АО1 № 0001279 от 24.02.2016г.</w:t>
      </w:r>
      <w:r>
        <w:rPr>
          <w:rFonts w:cs="Times New Roman"/>
        </w:rPr>
        <w:t xml:space="preserve"> </w:t>
      </w:r>
      <w:r>
        <w:t xml:space="preserve">выдано </w:t>
      </w:r>
      <w:r>
        <w:rPr>
          <w:shd w:val="clear" w:color="auto" w:fill="FFFFFF"/>
        </w:rPr>
        <w:t>Министерством образования и науки Республики Дагестан</w:t>
      </w:r>
      <w:proofErr w:type="gramStart"/>
      <w:r>
        <w:t>.</w:t>
      </w:r>
      <w:proofErr w:type="gramEnd"/>
      <w:r>
        <w:t xml:space="preserve"> </w:t>
      </w:r>
      <w:r w:rsidRPr="0028009F">
        <w:rPr>
          <w:u w:val="single"/>
        </w:rPr>
        <w:t>(</w:t>
      </w:r>
      <w:proofErr w:type="gramStart"/>
      <w:r w:rsidRPr="0028009F">
        <w:rPr>
          <w:u w:val="single"/>
        </w:rPr>
        <w:t>д</w:t>
      </w:r>
      <w:proofErr w:type="gramEnd"/>
      <w:r w:rsidRPr="0028009F">
        <w:rPr>
          <w:u w:val="single"/>
        </w:rPr>
        <w:t>ействует до 03.06.2023г)</w:t>
      </w:r>
    </w:p>
    <w:p w:rsidR="001443C6" w:rsidRPr="0028009F" w:rsidRDefault="001443C6" w:rsidP="00CA193B">
      <w:pPr>
        <w:spacing w:line="100" w:lineRule="atLeast"/>
        <w:jc w:val="both"/>
        <w:rPr>
          <w:u w:val="single"/>
        </w:rPr>
      </w:pPr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          МКОУ «</w:t>
      </w:r>
      <w:proofErr w:type="spellStart"/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>Уллуаинская</w:t>
      </w:r>
      <w:proofErr w:type="spellEnd"/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СОШ » осуществляет свою деятельность в соответствии с нормативно-правовыми документами:                                                                                                              </w:t>
      </w:r>
    </w:p>
    <w:p w:rsidR="005B6195" w:rsidRPr="005B6195" w:rsidRDefault="009B4DC5" w:rsidP="005B6195">
      <w:pPr>
        <w:spacing w:line="100" w:lineRule="atLeast"/>
        <w:jc w:val="both"/>
        <w:rPr>
          <w:b/>
          <w:i/>
          <w:kern w:val="1"/>
          <w:shd w:val="clear" w:color="auto" w:fill="FFFFFF"/>
        </w:rPr>
      </w:pPr>
      <w:r>
        <w:rPr>
          <w:b/>
          <w:i/>
          <w:kern w:val="1"/>
          <w:shd w:val="clear" w:color="auto" w:fill="FFFFFF"/>
        </w:rPr>
        <w:t>2.4</w:t>
      </w:r>
      <w:r w:rsidR="005B6195" w:rsidRPr="005B6195">
        <w:rPr>
          <w:b/>
          <w:i/>
          <w:kern w:val="1"/>
          <w:shd w:val="clear" w:color="auto" w:fill="FFFFFF"/>
        </w:rPr>
        <w:t xml:space="preserve"> Локальные акты, регламентирующие деятельность ОУ.</w:t>
      </w:r>
    </w:p>
    <w:p w:rsidR="005B6195" w:rsidRPr="00D44E7F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44E7F">
        <w:rPr>
          <w:rFonts w:eastAsia="Calibri" w:cs="Times New Roman"/>
          <w:kern w:val="0"/>
          <w:lang w:eastAsia="en-US" w:bidi="ar-SA"/>
        </w:rPr>
        <w:t xml:space="preserve">      Общее положение</w:t>
      </w:r>
    </w:p>
    <w:p w:rsidR="005B6195" w:rsidRPr="00411A09" w:rsidRDefault="00411A09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411A09">
        <w:rPr>
          <w:rFonts w:eastAsia="Calibri" w:cs="Times New Roman"/>
          <w:kern w:val="0"/>
          <w:lang w:eastAsia="en-US" w:bidi="ar-SA"/>
        </w:rPr>
        <w:lastRenderedPageBreak/>
        <w:t xml:space="preserve">      Положение  приема </w:t>
      </w:r>
      <w:proofErr w:type="gramStart"/>
      <w:r w:rsidRPr="00411A09">
        <w:rPr>
          <w:rFonts w:eastAsia="Calibri" w:cs="Times New Roman"/>
          <w:kern w:val="0"/>
          <w:lang w:eastAsia="en-US" w:bidi="ar-SA"/>
        </w:rPr>
        <w:t>обучающихся</w:t>
      </w:r>
      <w:proofErr w:type="gramEnd"/>
      <w:r w:rsidRPr="00411A09">
        <w:rPr>
          <w:rFonts w:eastAsia="Calibri" w:cs="Times New Roman"/>
          <w:kern w:val="0"/>
          <w:lang w:eastAsia="en-US" w:bidi="ar-SA"/>
        </w:rPr>
        <w:t xml:space="preserve"> в общеобразовательное учреждение.</w:t>
      </w:r>
    </w:p>
    <w:p w:rsidR="005B6195" w:rsidRPr="00411A09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411A09">
        <w:rPr>
          <w:rFonts w:eastAsia="Calibri" w:cs="Times New Roman"/>
          <w:kern w:val="0"/>
          <w:lang w:eastAsia="en-US" w:bidi="ar-SA"/>
        </w:rPr>
        <w:t xml:space="preserve">      Положение о </w:t>
      </w:r>
      <w:r w:rsidR="00411A09" w:rsidRPr="00411A09">
        <w:rPr>
          <w:rFonts w:eastAsia="Calibri" w:cs="Times New Roman"/>
          <w:kern w:val="0"/>
          <w:lang w:eastAsia="en-US" w:bidi="ar-SA"/>
        </w:rPr>
        <w:t>портфолио ученика начальных классов.</w:t>
      </w:r>
    </w:p>
    <w:p w:rsidR="005B6195" w:rsidRPr="00D44E7F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44E7F">
        <w:rPr>
          <w:rFonts w:eastAsia="Calibri" w:cs="Times New Roman"/>
          <w:kern w:val="0"/>
          <w:lang w:eastAsia="en-US" w:bidi="ar-SA"/>
        </w:rPr>
        <w:t xml:space="preserve">      Положени</w:t>
      </w:r>
      <w:r w:rsidR="00411A09" w:rsidRPr="00D44E7F">
        <w:rPr>
          <w:rFonts w:eastAsia="Calibri" w:cs="Times New Roman"/>
          <w:kern w:val="0"/>
          <w:lang w:eastAsia="en-US" w:bidi="ar-SA"/>
        </w:rPr>
        <w:t xml:space="preserve">е о </w:t>
      </w:r>
      <w:r w:rsidR="00D44E7F" w:rsidRPr="00D44E7F">
        <w:rPr>
          <w:rFonts w:eastAsia="Calibri" w:cs="Times New Roman"/>
          <w:kern w:val="0"/>
          <w:lang w:eastAsia="en-US" w:bidi="ar-SA"/>
        </w:rPr>
        <w:t>ведении классного журнала.</w:t>
      </w:r>
    </w:p>
    <w:p w:rsidR="005B6195" w:rsidRPr="00D44E7F" w:rsidRDefault="00D44E7F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     </w:t>
      </w:r>
      <w:r w:rsidRPr="00D44E7F">
        <w:rPr>
          <w:rFonts w:eastAsia="Calibri" w:cs="Times New Roman"/>
          <w:kern w:val="0"/>
          <w:lang w:eastAsia="en-US" w:bidi="ar-SA"/>
        </w:rPr>
        <w:t>Положение об открытом уроке.</w:t>
      </w:r>
    </w:p>
    <w:p w:rsidR="005B6195" w:rsidRPr="00D44E7F" w:rsidRDefault="00D44E7F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44E7F">
        <w:rPr>
          <w:rFonts w:eastAsia="Calibri" w:cs="Times New Roman"/>
          <w:kern w:val="0"/>
          <w:lang w:eastAsia="en-US" w:bidi="ar-SA"/>
        </w:rPr>
        <w:t xml:space="preserve">      Положение о портфолио классного руководителя. </w:t>
      </w:r>
    </w:p>
    <w:p w:rsidR="00D44E7F" w:rsidRPr="00D44E7F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44E7F">
        <w:rPr>
          <w:rFonts w:eastAsia="Calibri" w:cs="Times New Roman"/>
          <w:kern w:val="0"/>
          <w:lang w:eastAsia="en-US" w:bidi="ar-SA"/>
        </w:rPr>
        <w:t xml:space="preserve">      П</w:t>
      </w:r>
      <w:r w:rsidR="00D44E7F" w:rsidRPr="00D44E7F">
        <w:rPr>
          <w:rFonts w:eastAsia="Calibri" w:cs="Times New Roman"/>
          <w:kern w:val="0"/>
          <w:lang w:eastAsia="en-US" w:bidi="ar-SA"/>
        </w:rPr>
        <w:t>оложение о ведении личных дел учащихся школы.</w:t>
      </w:r>
    </w:p>
    <w:p w:rsidR="005B6195" w:rsidRPr="00D44E7F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44E7F">
        <w:rPr>
          <w:rFonts w:eastAsia="Calibri" w:cs="Times New Roman"/>
          <w:kern w:val="0"/>
          <w:lang w:eastAsia="en-US" w:bidi="ar-SA"/>
        </w:rPr>
        <w:t xml:space="preserve">     </w:t>
      </w:r>
      <w:r w:rsidR="00D44E7F" w:rsidRPr="00D44E7F">
        <w:rPr>
          <w:rFonts w:eastAsia="Calibri" w:cs="Times New Roman"/>
          <w:kern w:val="0"/>
          <w:lang w:eastAsia="en-US" w:bidi="ar-SA"/>
        </w:rPr>
        <w:t xml:space="preserve"> Положение о школьной форме и внешнем виде </w:t>
      </w:r>
      <w:proofErr w:type="gramStart"/>
      <w:r w:rsidR="00D44E7F" w:rsidRPr="00D44E7F">
        <w:rPr>
          <w:rFonts w:eastAsia="Calibri" w:cs="Times New Roman"/>
          <w:kern w:val="0"/>
          <w:lang w:eastAsia="en-US" w:bidi="ar-SA"/>
        </w:rPr>
        <w:t>обучающихся</w:t>
      </w:r>
      <w:proofErr w:type="gramEnd"/>
      <w:r w:rsidR="00D44E7F" w:rsidRPr="00D44E7F">
        <w:rPr>
          <w:rFonts w:eastAsia="Calibri" w:cs="Times New Roman"/>
          <w:kern w:val="0"/>
          <w:lang w:eastAsia="en-US" w:bidi="ar-SA"/>
        </w:rPr>
        <w:t>.</w:t>
      </w:r>
    </w:p>
    <w:p w:rsidR="005B6195" w:rsidRPr="002F5CBA" w:rsidRDefault="00D44E7F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 xml:space="preserve">      Положение о родительском собрании.</w:t>
      </w:r>
    </w:p>
    <w:p w:rsidR="005B6195" w:rsidRPr="002F5CB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Положен</w:t>
      </w:r>
      <w:r w:rsidR="002F5CBA" w:rsidRPr="002F5CBA">
        <w:rPr>
          <w:rFonts w:eastAsia="Calibri" w:cs="Times New Roman"/>
          <w:kern w:val="0"/>
          <w:lang w:eastAsia="en-US" w:bidi="ar-SA"/>
        </w:rPr>
        <w:t>ие о правах и обязанностях родителе</w:t>
      </w:r>
      <w:proofErr w:type="gramStart"/>
      <w:r w:rsidR="002F5CBA" w:rsidRPr="002F5CBA">
        <w:rPr>
          <w:rFonts w:eastAsia="Calibri" w:cs="Times New Roman"/>
          <w:kern w:val="0"/>
          <w:lang w:eastAsia="en-US" w:bidi="ar-SA"/>
        </w:rPr>
        <w:t>й(</w:t>
      </w:r>
      <w:proofErr w:type="gramEnd"/>
      <w:r w:rsidR="002F5CBA" w:rsidRPr="002F5CBA">
        <w:rPr>
          <w:rFonts w:eastAsia="Calibri" w:cs="Times New Roman"/>
          <w:kern w:val="0"/>
          <w:lang w:eastAsia="en-US" w:bidi="ar-SA"/>
        </w:rPr>
        <w:t>законных представителей) обучающихся.</w:t>
      </w:r>
    </w:p>
    <w:p w:rsidR="005B6195" w:rsidRPr="001C3F4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1C3F4A">
        <w:rPr>
          <w:rFonts w:eastAsia="Calibri" w:cs="Times New Roman"/>
          <w:kern w:val="0"/>
          <w:lang w:eastAsia="en-US" w:bidi="ar-SA"/>
        </w:rPr>
        <w:t>Положение о методическом объединении</w:t>
      </w:r>
    </w:p>
    <w:p w:rsidR="005B6195" w:rsidRPr="001C3F4A" w:rsidRDefault="00D44E7F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Положение о</w:t>
      </w:r>
      <w:r w:rsidR="005B6195" w:rsidRPr="001C3F4A">
        <w:rPr>
          <w:rFonts w:eastAsia="Calibri" w:cs="Times New Roman"/>
          <w:kern w:val="0"/>
          <w:lang w:eastAsia="en-US" w:bidi="ar-SA"/>
        </w:rPr>
        <w:t xml:space="preserve">  прав</w:t>
      </w:r>
      <w:r>
        <w:rPr>
          <w:rFonts w:eastAsia="Calibri" w:cs="Times New Roman"/>
          <w:kern w:val="0"/>
          <w:lang w:eastAsia="en-US" w:bidi="ar-SA"/>
        </w:rPr>
        <w:t>ах и обязанностях</w:t>
      </w:r>
      <w:r w:rsidR="005B6195" w:rsidRPr="001C3F4A">
        <w:rPr>
          <w:rFonts w:eastAsia="Calibri" w:cs="Times New Roman"/>
          <w:kern w:val="0"/>
          <w:lang w:eastAsia="en-US" w:bidi="ar-SA"/>
        </w:rPr>
        <w:t xml:space="preserve"> обучающихся</w:t>
      </w:r>
    </w:p>
    <w:p w:rsidR="005B6195" w:rsidRPr="002F5CBA" w:rsidRDefault="002F5CBA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</w:t>
      </w:r>
      <w:r>
        <w:rPr>
          <w:rFonts w:eastAsia="Calibri" w:cs="Times New Roman"/>
          <w:kern w:val="0"/>
          <w:lang w:eastAsia="en-US" w:bidi="ar-SA"/>
        </w:rPr>
        <w:t>жение об общешкольном</w:t>
      </w:r>
      <w:r w:rsidRPr="002F5CBA">
        <w:rPr>
          <w:rFonts w:eastAsia="Calibri" w:cs="Times New Roman"/>
          <w:kern w:val="0"/>
          <w:lang w:eastAsia="en-US" w:bidi="ar-SA"/>
        </w:rPr>
        <w:t xml:space="preserve"> родительском комитете.</w:t>
      </w:r>
    </w:p>
    <w:p w:rsidR="005B6195" w:rsidRPr="001C3F4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1C3F4A">
        <w:rPr>
          <w:rFonts w:eastAsia="Calibri" w:cs="Times New Roman"/>
          <w:kern w:val="0"/>
          <w:lang w:eastAsia="en-US" w:bidi="ar-SA"/>
        </w:rPr>
        <w:t xml:space="preserve">Положение о порядке аттестации </w:t>
      </w:r>
      <w:proofErr w:type="spellStart"/>
      <w:r w:rsidRPr="001C3F4A">
        <w:rPr>
          <w:rFonts w:eastAsia="Calibri" w:cs="Times New Roman"/>
          <w:kern w:val="0"/>
          <w:lang w:eastAsia="en-US" w:bidi="ar-SA"/>
        </w:rPr>
        <w:t>педработников</w:t>
      </w:r>
      <w:proofErr w:type="spellEnd"/>
      <w:r w:rsidRPr="001C3F4A">
        <w:rPr>
          <w:rFonts w:eastAsia="Calibri" w:cs="Times New Roman"/>
          <w:kern w:val="0"/>
          <w:lang w:eastAsia="en-US" w:bidi="ar-SA"/>
        </w:rPr>
        <w:t xml:space="preserve"> на соответствие занимаемой должности</w:t>
      </w:r>
    </w:p>
    <w:p w:rsidR="005B6195" w:rsidRPr="002F5CBA" w:rsidRDefault="002F5CBA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Положение о совете отцов.</w:t>
      </w:r>
    </w:p>
    <w:p w:rsidR="005B6195" w:rsidRPr="002F5CB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</w:t>
      </w:r>
      <w:r w:rsidR="002F5CBA" w:rsidRPr="002F5CBA">
        <w:rPr>
          <w:rFonts w:eastAsia="Calibri" w:cs="Times New Roman"/>
          <w:kern w:val="0"/>
          <w:lang w:eastAsia="en-US" w:bidi="ar-SA"/>
        </w:rPr>
        <w:t>ение о совете по профилактике правонарушений.</w:t>
      </w:r>
    </w:p>
    <w:p w:rsidR="005B6195" w:rsidRPr="001C3F4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1C3F4A">
        <w:rPr>
          <w:rFonts w:eastAsia="Calibri" w:cs="Times New Roman"/>
          <w:kern w:val="0"/>
          <w:lang w:eastAsia="en-US" w:bidi="ar-SA"/>
        </w:rPr>
        <w:t>Положение о</w:t>
      </w:r>
      <w:r w:rsidR="001C3F4A">
        <w:rPr>
          <w:rFonts w:eastAsia="Calibri" w:cs="Times New Roman"/>
          <w:kern w:val="0"/>
          <w:lang w:eastAsia="en-US" w:bidi="ar-SA"/>
        </w:rPr>
        <w:t xml:space="preserve"> </w:t>
      </w:r>
      <w:proofErr w:type="gramStart"/>
      <w:r w:rsidR="001C3F4A">
        <w:rPr>
          <w:rFonts w:eastAsia="Calibri" w:cs="Times New Roman"/>
          <w:kern w:val="0"/>
          <w:lang w:eastAsia="en-US" w:bidi="ar-SA"/>
        </w:rPr>
        <w:t>текущем</w:t>
      </w:r>
      <w:proofErr w:type="gramEnd"/>
      <w:r w:rsidR="001C3F4A">
        <w:rPr>
          <w:rFonts w:eastAsia="Calibri" w:cs="Times New Roman"/>
          <w:kern w:val="0"/>
          <w:lang w:eastAsia="en-US" w:bidi="ar-SA"/>
        </w:rPr>
        <w:t xml:space="preserve"> и</w:t>
      </w:r>
      <w:r w:rsidRPr="001C3F4A">
        <w:rPr>
          <w:rFonts w:eastAsia="Calibri" w:cs="Times New Roman"/>
          <w:kern w:val="0"/>
          <w:lang w:eastAsia="en-US" w:bidi="ar-SA"/>
        </w:rPr>
        <w:t xml:space="preserve"> промежуточной аттестации обучающихся</w:t>
      </w:r>
      <w:r w:rsidR="001C3F4A">
        <w:rPr>
          <w:rFonts w:eastAsia="Calibri" w:cs="Times New Roman"/>
          <w:kern w:val="0"/>
          <w:lang w:eastAsia="en-US" w:bidi="ar-SA"/>
        </w:rPr>
        <w:t xml:space="preserve"> 1-11 классов.</w:t>
      </w:r>
    </w:p>
    <w:p w:rsidR="005B6195" w:rsidRPr="001C3F4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1C3F4A">
        <w:rPr>
          <w:rFonts w:eastAsia="Calibri" w:cs="Times New Roman"/>
          <w:kern w:val="0"/>
          <w:lang w:eastAsia="en-US" w:bidi="ar-SA"/>
        </w:rPr>
        <w:t xml:space="preserve">Положение об организации внеурочной деятельности </w:t>
      </w:r>
      <w:proofErr w:type="gramStart"/>
      <w:r w:rsidRPr="001C3F4A">
        <w:rPr>
          <w:rFonts w:eastAsia="Calibri" w:cs="Times New Roman"/>
          <w:kern w:val="0"/>
          <w:lang w:eastAsia="en-US" w:bidi="ar-SA"/>
        </w:rPr>
        <w:t>обучающихся</w:t>
      </w:r>
      <w:proofErr w:type="gramEnd"/>
      <w:r w:rsidRPr="001C3F4A">
        <w:rPr>
          <w:rFonts w:eastAsia="Calibri" w:cs="Times New Roman"/>
          <w:kern w:val="0"/>
          <w:lang w:eastAsia="en-US" w:bidi="ar-SA"/>
        </w:rPr>
        <w:t xml:space="preserve"> (ФГОС)</w:t>
      </w:r>
    </w:p>
    <w:p w:rsidR="005B6195" w:rsidRPr="001C3F4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1C3F4A">
        <w:rPr>
          <w:rFonts w:eastAsia="Calibri" w:cs="Times New Roman"/>
          <w:kern w:val="0"/>
          <w:lang w:eastAsia="en-US" w:bidi="ar-SA"/>
        </w:rPr>
        <w:t>Положение об организации проведения школьного этапа ВОШ (олимпиады)</w:t>
      </w:r>
    </w:p>
    <w:p w:rsidR="005B6195" w:rsidRPr="002F5CB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</w:t>
      </w:r>
      <w:r w:rsidR="002F5CBA" w:rsidRPr="002F5CBA">
        <w:rPr>
          <w:rFonts w:eastAsia="Calibri" w:cs="Times New Roman"/>
          <w:kern w:val="0"/>
          <w:lang w:eastAsia="en-US" w:bidi="ar-SA"/>
        </w:rPr>
        <w:t>ние о проведении общешкольных мероприятий.</w:t>
      </w:r>
    </w:p>
    <w:p w:rsidR="005B6195" w:rsidRPr="001C3F4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1C3F4A">
        <w:rPr>
          <w:rFonts w:eastAsia="Calibri" w:cs="Times New Roman"/>
          <w:kern w:val="0"/>
          <w:lang w:eastAsia="en-US" w:bidi="ar-SA"/>
        </w:rPr>
        <w:t>Положение о порядке организации индивидуального обучения детей на дому</w:t>
      </w:r>
    </w:p>
    <w:p w:rsidR="005B6195" w:rsidRPr="001C3F4A" w:rsidRDefault="00814F18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Положение о проведении предметной недели.</w:t>
      </w:r>
    </w:p>
    <w:p w:rsidR="005B6195" w:rsidRPr="002F5CBA" w:rsidRDefault="002F5CBA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Положение о кружковой работе.</w:t>
      </w:r>
    </w:p>
    <w:p w:rsidR="005B6195" w:rsidRPr="002F5CBA" w:rsidRDefault="002F5CBA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Положение о методическом объединении классных руководителей.</w:t>
      </w:r>
    </w:p>
    <w:p w:rsidR="005B6195" w:rsidRPr="002F5CBA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Положение о</w:t>
      </w:r>
      <w:r w:rsidR="002F5CBA" w:rsidRPr="002F5CBA">
        <w:rPr>
          <w:rFonts w:eastAsia="Calibri" w:cs="Times New Roman"/>
          <w:kern w:val="0"/>
          <w:lang w:eastAsia="en-US" w:bidi="ar-SA"/>
        </w:rPr>
        <w:t xml:space="preserve"> плане воспитательной работы классного руководителя.</w:t>
      </w:r>
    </w:p>
    <w:p w:rsidR="005B6195" w:rsidRPr="002F5CBA" w:rsidRDefault="002F5CBA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2F5CBA">
        <w:rPr>
          <w:rFonts w:eastAsia="Calibri" w:cs="Times New Roman"/>
          <w:kern w:val="0"/>
          <w:lang w:eastAsia="en-US" w:bidi="ar-SA"/>
        </w:rPr>
        <w:t>Положение об организации дежурства в школе.</w:t>
      </w:r>
    </w:p>
    <w:p w:rsidR="005B6195" w:rsidRPr="00814F18" w:rsidRDefault="00814F18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Положение о рабочей программе.</w:t>
      </w:r>
    </w:p>
    <w:p w:rsidR="005B6195" w:rsidRPr="00DF57E6" w:rsidRDefault="00DF57E6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F57E6">
        <w:rPr>
          <w:rFonts w:eastAsia="Calibri" w:cs="Times New Roman"/>
          <w:kern w:val="0"/>
          <w:lang w:eastAsia="en-US" w:bidi="ar-SA"/>
        </w:rPr>
        <w:t>Положение о педагогическом совете.</w:t>
      </w:r>
    </w:p>
    <w:p w:rsidR="005B6195" w:rsidRPr="00814F18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По</w:t>
      </w:r>
      <w:r w:rsidR="00814F18" w:rsidRPr="00814F18">
        <w:rPr>
          <w:rFonts w:eastAsia="Calibri" w:cs="Times New Roman"/>
          <w:kern w:val="0"/>
          <w:lang w:eastAsia="en-US" w:bidi="ar-SA"/>
        </w:rPr>
        <w:t>ложение о порядке ведения ученических тетрадей и их проверке.</w:t>
      </w:r>
    </w:p>
    <w:p w:rsidR="005B6195" w:rsidRPr="00DF57E6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F57E6">
        <w:rPr>
          <w:rFonts w:eastAsia="Calibri" w:cs="Times New Roman"/>
          <w:kern w:val="0"/>
          <w:lang w:eastAsia="en-US" w:bidi="ar-SA"/>
        </w:rPr>
        <w:t>Положение о классном руководстве</w:t>
      </w:r>
    </w:p>
    <w:p w:rsidR="005B6195" w:rsidRPr="00DF57E6" w:rsidRDefault="00DF57E6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F57E6">
        <w:rPr>
          <w:rFonts w:eastAsia="Calibri" w:cs="Times New Roman"/>
          <w:kern w:val="0"/>
          <w:lang w:eastAsia="en-US" w:bidi="ar-SA"/>
        </w:rPr>
        <w:t xml:space="preserve">Положение о </w:t>
      </w:r>
      <w:proofErr w:type="spellStart"/>
      <w:r w:rsidRPr="00DF57E6">
        <w:rPr>
          <w:rFonts w:eastAsia="Calibri" w:cs="Times New Roman"/>
          <w:kern w:val="0"/>
          <w:lang w:eastAsia="en-US" w:bidi="ar-SA"/>
        </w:rPr>
        <w:t>внутришкольном</w:t>
      </w:r>
      <w:proofErr w:type="spellEnd"/>
      <w:r w:rsidRPr="00DF57E6">
        <w:rPr>
          <w:rFonts w:eastAsia="Calibri" w:cs="Times New Roman"/>
          <w:kern w:val="0"/>
          <w:lang w:eastAsia="en-US" w:bidi="ar-SA"/>
        </w:rPr>
        <w:t xml:space="preserve"> контроле.</w:t>
      </w:r>
    </w:p>
    <w:p w:rsidR="005B6195" w:rsidRPr="00DF57E6" w:rsidRDefault="00DF57E6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DF57E6">
        <w:rPr>
          <w:rFonts w:eastAsia="Calibri" w:cs="Times New Roman"/>
          <w:kern w:val="0"/>
          <w:lang w:eastAsia="en-US" w:bidi="ar-SA"/>
        </w:rPr>
        <w:t>Положение о методическом совете.</w:t>
      </w:r>
    </w:p>
    <w:p w:rsidR="005B6195" w:rsidRPr="00814F18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Трудовой договор с учителем</w:t>
      </w:r>
    </w:p>
    <w:p w:rsidR="005B6195" w:rsidRPr="00814F18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Трудовой договор с техперсоналом</w:t>
      </w:r>
    </w:p>
    <w:p w:rsidR="005B6195" w:rsidRPr="001443C6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B6195">
        <w:rPr>
          <w:rFonts w:eastAsia="Calibri" w:cs="Times New Roman"/>
          <w:b/>
          <w:kern w:val="0"/>
          <w:lang w:eastAsia="en-US" w:bidi="ar-SA"/>
        </w:rPr>
        <w:t>Договор об обучении между ОУ и родителям</w:t>
      </w:r>
    </w:p>
    <w:p w:rsidR="005B6195" w:rsidRPr="00814F18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Положение об оплате стимулирующей части ФОТ</w:t>
      </w:r>
    </w:p>
    <w:p w:rsidR="005B6195" w:rsidRPr="005B6195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B6195">
        <w:rPr>
          <w:rFonts w:eastAsia="Calibri" w:cs="Times New Roman"/>
          <w:b/>
          <w:kern w:val="0"/>
          <w:lang w:eastAsia="en-US" w:bidi="ar-SA"/>
        </w:rPr>
        <w:t>Коллективный договор с приложением</w:t>
      </w:r>
    </w:p>
    <w:p w:rsidR="005B6195" w:rsidRPr="001443C6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Правила внутреннего тру</w:t>
      </w:r>
      <w:r w:rsidR="001443C6">
        <w:rPr>
          <w:rFonts w:eastAsia="Calibri" w:cs="Times New Roman"/>
          <w:kern w:val="0"/>
          <w:lang w:eastAsia="en-US" w:bidi="ar-SA"/>
        </w:rPr>
        <w:t>дового распорядка</w:t>
      </w:r>
    </w:p>
    <w:p w:rsidR="005B6195" w:rsidRPr="00814F18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Перечень учебников используемых в учебно</w:t>
      </w:r>
      <w:r w:rsidR="00424510" w:rsidRPr="00814F18">
        <w:rPr>
          <w:rFonts w:eastAsia="Calibri" w:cs="Times New Roman"/>
          <w:kern w:val="0"/>
          <w:lang w:eastAsia="en-US" w:bidi="ar-SA"/>
        </w:rPr>
        <w:t>м процессе МКОУ «</w:t>
      </w:r>
      <w:proofErr w:type="spellStart"/>
      <w:r w:rsidR="00424510" w:rsidRPr="00814F18">
        <w:rPr>
          <w:rFonts w:eastAsia="Calibri" w:cs="Times New Roman"/>
          <w:kern w:val="0"/>
          <w:lang w:eastAsia="en-US" w:bidi="ar-SA"/>
        </w:rPr>
        <w:t>Уллуаинская</w:t>
      </w:r>
      <w:proofErr w:type="spellEnd"/>
      <w:r w:rsidRPr="00814F18">
        <w:rPr>
          <w:rFonts w:eastAsia="Calibri" w:cs="Times New Roman"/>
          <w:kern w:val="0"/>
          <w:lang w:eastAsia="en-US" w:bidi="ar-SA"/>
        </w:rPr>
        <w:t xml:space="preserve"> СОШ»</w:t>
      </w:r>
    </w:p>
    <w:p w:rsidR="005B6195" w:rsidRPr="00814F18" w:rsidRDefault="005B6195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814F18">
        <w:rPr>
          <w:rFonts w:eastAsia="Calibri" w:cs="Times New Roman"/>
          <w:kern w:val="0"/>
          <w:lang w:eastAsia="en-US" w:bidi="ar-SA"/>
        </w:rPr>
        <w:t>Информация обеспеченности учебными изданиями</w:t>
      </w:r>
    </w:p>
    <w:p w:rsidR="005B6195" w:rsidRPr="00471EFB" w:rsidRDefault="00DF57E6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«Конвенция о правах ребенка</w:t>
      </w:r>
      <w:r w:rsidR="003A596C">
        <w:rPr>
          <w:rFonts w:eastAsia="Calibri" w:cs="Times New Roman"/>
          <w:kern w:val="0"/>
          <w:lang w:eastAsia="en-US" w:bidi="ar-SA"/>
        </w:rPr>
        <w:t>».</w:t>
      </w:r>
    </w:p>
    <w:p w:rsidR="005B6195" w:rsidRPr="005B6195" w:rsidRDefault="003A596C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3A596C">
        <w:rPr>
          <w:rFonts w:eastAsia="Calibri" w:cs="Times New Roman"/>
          <w:kern w:val="0"/>
          <w:lang w:eastAsia="en-US" w:bidi="ar-SA"/>
        </w:rPr>
        <w:t>Конституция РФ</w:t>
      </w:r>
      <w:r>
        <w:rPr>
          <w:rFonts w:eastAsia="Calibri" w:cs="Times New Roman"/>
          <w:b/>
          <w:kern w:val="0"/>
          <w:lang w:eastAsia="en-US" w:bidi="ar-SA"/>
        </w:rPr>
        <w:t>.</w:t>
      </w:r>
    </w:p>
    <w:p w:rsidR="005B6195" w:rsidRPr="003A596C" w:rsidRDefault="003A596C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3A596C">
        <w:rPr>
          <w:rFonts w:eastAsia="Calibri" w:cs="Times New Roman"/>
          <w:kern w:val="0"/>
          <w:lang w:eastAsia="en-US" w:bidi="ar-SA"/>
        </w:rPr>
        <w:t>Закон РФ «Об основных гарантиях прав ребенка».</w:t>
      </w:r>
    </w:p>
    <w:p w:rsidR="005B6195" w:rsidRPr="003A596C" w:rsidRDefault="003A596C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3A596C">
        <w:rPr>
          <w:rFonts w:eastAsia="Calibri" w:cs="Times New Roman"/>
          <w:kern w:val="0"/>
          <w:lang w:eastAsia="en-US" w:bidi="ar-SA"/>
        </w:rPr>
        <w:t>Закон РФ «Об образовании в РФ».</w:t>
      </w:r>
    </w:p>
    <w:p w:rsidR="005B6195" w:rsidRPr="005B6195" w:rsidRDefault="003A596C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>СанПиН 2.4.2.2821-10 «</w:t>
      </w:r>
      <w:proofErr w:type="spellStart"/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>Санитарно</w:t>
      </w:r>
      <w:proofErr w:type="spellEnd"/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– эпидемиологические требования к условиям и организации обучения в общеобразовательных учреждениях»                                                                    </w:t>
      </w:r>
    </w:p>
    <w:p w:rsidR="005B6195" w:rsidRPr="005B6195" w:rsidRDefault="003A596C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Закон РФ "Об основах охраны труда в Российской Федерации"                                                     </w:t>
      </w:r>
    </w:p>
    <w:p w:rsidR="001443C6" w:rsidRPr="001443C6" w:rsidRDefault="003A596C" w:rsidP="00703E44">
      <w:pPr>
        <w:widowControl/>
        <w:numPr>
          <w:ilvl w:val="1"/>
          <w:numId w:val="4"/>
        </w:numPr>
        <w:suppressAutoHyphens w:val="0"/>
        <w:rPr>
          <w:rFonts w:eastAsia="Calibri" w:cs="Times New Roman"/>
          <w:kern w:val="0"/>
          <w:lang w:eastAsia="en-US" w:bidi="ar-SA"/>
        </w:rPr>
      </w:pPr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Правила пожарной безопасности в РФ  </w:t>
      </w:r>
      <w:r w:rsidR="001443C6">
        <w:rPr>
          <w:rFonts w:eastAsia="Calibri" w:cs="Times New Roman"/>
          <w:kern w:val="0"/>
          <w:lang w:eastAsia="en-US" w:bidi="ar-SA"/>
        </w:rPr>
        <w:t xml:space="preserve">                                                                       </w:t>
      </w:r>
      <w:r w:rsidRPr="001443C6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1.53. Устав МКОУ « </w:t>
      </w:r>
      <w:proofErr w:type="spellStart"/>
      <w:r w:rsidRPr="001443C6">
        <w:rPr>
          <w:rFonts w:eastAsia="Times New Roman" w:cs="Times New Roman"/>
          <w:bCs/>
          <w:spacing w:val="8"/>
          <w:kern w:val="0"/>
          <w:lang w:eastAsia="en-US" w:bidi="ar-SA"/>
        </w:rPr>
        <w:t>Уллуаинская</w:t>
      </w:r>
      <w:proofErr w:type="spellEnd"/>
      <w:r w:rsidRPr="001443C6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СОШ »                                                                                                                                    1.54.Образовательные  программы МКОУ «</w:t>
      </w:r>
      <w:proofErr w:type="spellStart"/>
      <w:r w:rsidRPr="001443C6">
        <w:rPr>
          <w:rFonts w:eastAsia="Times New Roman" w:cs="Times New Roman"/>
          <w:bCs/>
          <w:spacing w:val="8"/>
          <w:kern w:val="0"/>
          <w:lang w:eastAsia="en-US" w:bidi="ar-SA"/>
        </w:rPr>
        <w:t>Уллуаинская</w:t>
      </w:r>
      <w:proofErr w:type="spellEnd"/>
      <w:r w:rsidRPr="001443C6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СОШ»                                                                1.55.Программа ра</w:t>
      </w:r>
      <w:r w:rsidR="001443C6">
        <w:rPr>
          <w:rFonts w:eastAsia="Times New Roman" w:cs="Times New Roman"/>
          <w:bCs/>
          <w:spacing w:val="8"/>
          <w:kern w:val="0"/>
          <w:lang w:eastAsia="en-US" w:bidi="ar-SA"/>
        </w:rPr>
        <w:t>звития МКОУ «</w:t>
      </w:r>
      <w:proofErr w:type="spellStart"/>
      <w:r w:rsidR="001443C6">
        <w:rPr>
          <w:rFonts w:eastAsia="Times New Roman" w:cs="Times New Roman"/>
          <w:bCs/>
          <w:spacing w:val="8"/>
          <w:kern w:val="0"/>
          <w:lang w:eastAsia="en-US" w:bidi="ar-SA"/>
        </w:rPr>
        <w:t>Уллуаинская</w:t>
      </w:r>
      <w:proofErr w:type="spellEnd"/>
      <w:r w:rsidR="001443C6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СОШ » 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Инструкции по технике безопасности;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Должностные инструкции для работников школы;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Годовой план работы школы с анализом работы за прошлый год;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lastRenderedPageBreak/>
        <w:t xml:space="preserve"> План комплектования школы;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 Расписание учебных  и внеурочных занятий;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Журналы учета учебно-тренировочной работы тренеров преподавателей;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Приказы по основной деятельности, по личному составу учащихся, по личному составу работников;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Тарификационные списки;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Книги учета  личного состава;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Штатное расписание школы;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Протоколы  педагогических советов;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Годовые статистические отчеты по установленной форме;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Книга регистрации входящей и исходящей документации;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Технические паспорта  зданий;</w:t>
      </w:r>
    </w:p>
    <w:p w:rsidR="001443C6" w:rsidRPr="001443C6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Материалы по аттестации руководящих и педагогических  кадров;</w:t>
      </w:r>
    </w:p>
    <w:p w:rsidR="001443C6" w:rsidRPr="005B6195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Списки </w:t>
      </w:r>
      <w:proofErr w:type="gramStart"/>
      <w:r w:rsidRPr="005B6195">
        <w:rPr>
          <w:rFonts w:eastAsia="Calibri" w:cs="Times New Roman"/>
          <w:kern w:val="0"/>
          <w:lang w:eastAsia="ru-RU" w:bidi="ar-SA"/>
        </w:rPr>
        <w:t>обучающихся</w:t>
      </w:r>
      <w:proofErr w:type="gramEnd"/>
      <w:r w:rsidRPr="005B6195">
        <w:rPr>
          <w:rFonts w:eastAsia="Calibri" w:cs="Times New Roman"/>
          <w:kern w:val="0"/>
          <w:lang w:eastAsia="ru-RU" w:bidi="ar-SA"/>
        </w:rPr>
        <w:t>;</w:t>
      </w:r>
    </w:p>
    <w:p w:rsidR="001443C6" w:rsidRPr="001443C6" w:rsidRDefault="001443C6" w:rsidP="00703E44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5B6195">
        <w:rPr>
          <w:rFonts w:eastAsia="Calibri" w:cs="Times New Roman"/>
          <w:kern w:val="0"/>
          <w:lang w:eastAsia="ru-RU" w:bidi="ar-SA"/>
        </w:rPr>
        <w:t xml:space="preserve"> Заявления и личные карточки </w:t>
      </w:r>
      <w:proofErr w:type="gramStart"/>
      <w:r w:rsidRPr="005B6195">
        <w:rPr>
          <w:rFonts w:eastAsia="Calibri" w:cs="Times New Roman"/>
          <w:kern w:val="0"/>
          <w:lang w:eastAsia="ru-RU" w:bidi="ar-SA"/>
        </w:rPr>
        <w:t>обучающихся</w:t>
      </w:r>
      <w:proofErr w:type="gramEnd"/>
      <w:r w:rsidRPr="005B6195">
        <w:rPr>
          <w:rFonts w:eastAsia="Calibri" w:cs="Times New Roman"/>
          <w:kern w:val="0"/>
          <w:lang w:eastAsia="ru-RU" w:bidi="ar-SA"/>
        </w:rPr>
        <w:t>;</w:t>
      </w:r>
    </w:p>
    <w:p w:rsidR="005B6195" w:rsidRPr="005B6195" w:rsidRDefault="003A596C" w:rsidP="001443C6">
      <w:pPr>
        <w:widowControl/>
        <w:suppressAutoHyphens w:val="0"/>
        <w:ind w:left="360"/>
        <w:rPr>
          <w:rFonts w:eastAsia="Calibri" w:cs="Times New Roman"/>
          <w:kern w:val="0"/>
          <w:lang w:eastAsia="en-US" w:bidi="ar-SA"/>
        </w:rPr>
      </w:pPr>
      <w:r w:rsidRPr="005B6195">
        <w:rPr>
          <w:rFonts w:eastAsia="Times New Roman" w:cs="Times New Roman"/>
          <w:bCs/>
          <w:spacing w:val="8"/>
          <w:kern w:val="0"/>
          <w:lang w:eastAsia="en-US" w:bidi="ar-SA"/>
        </w:rPr>
        <w:t xml:space="preserve">                                                                           </w:t>
      </w:r>
    </w:p>
    <w:p w:rsidR="005B6195" w:rsidRPr="005B6195" w:rsidRDefault="009B4DC5" w:rsidP="005B6195">
      <w:pPr>
        <w:spacing w:line="100" w:lineRule="atLeast"/>
        <w:jc w:val="both"/>
        <w:rPr>
          <w:b/>
          <w:i/>
          <w:kern w:val="1"/>
        </w:rPr>
      </w:pPr>
      <w:r>
        <w:rPr>
          <w:b/>
          <w:i/>
          <w:kern w:val="1"/>
          <w:shd w:val="clear" w:color="auto" w:fill="FFFFFF"/>
        </w:rPr>
        <w:t>2.5</w:t>
      </w:r>
      <w:r w:rsidR="005B6195" w:rsidRPr="005B6195">
        <w:rPr>
          <w:b/>
          <w:i/>
          <w:kern w:val="1"/>
          <w:shd w:val="clear" w:color="auto" w:fill="FFFFFF"/>
        </w:rPr>
        <w:t xml:space="preserve">. </w:t>
      </w:r>
      <w:r w:rsidR="005B6195" w:rsidRPr="005B6195">
        <w:rPr>
          <w:b/>
          <w:i/>
          <w:kern w:val="1"/>
        </w:rPr>
        <w:t>Учредитель</w:t>
      </w:r>
    </w:p>
    <w:p w:rsidR="005B6195" w:rsidRPr="005B6195" w:rsidRDefault="005B6195" w:rsidP="005B6195">
      <w:pPr>
        <w:spacing w:line="100" w:lineRule="atLeast"/>
        <w:jc w:val="both"/>
        <w:rPr>
          <w:kern w:val="1"/>
        </w:rPr>
      </w:pPr>
      <w:r w:rsidRPr="005B6195">
        <w:rPr>
          <w:kern w:val="1"/>
        </w:rPr>
        <w:t>Учредителем учреждения  является Администрация Муниципального района "</w:t>
      </w:r>
      <w:proofErr w:type="spellStart"/>
      <w:r w:rsidRPr="005B6195">
        <w:rPr>
          <w:kern w:val="1"/>
        </w:rPr>
        <w:t>Левашинский</w:t>
      </w:r>
      <w:proofErr w:type="spellEnd"/>
      <w:r w:rsidRPr="005B6195">
        <w:rPr>
          <w:kern w:val="1"/>
        </w:rPr>
        <w:t xml:space="preserve"> район"</w:t>
      </w:r>
    </w:p>
    <w:p w:rsidR="005B6195" w:rsidRDefault="005B6195" w:rsidP="005B6195">
      <w:pPr>
        <w:spacing w:line="100" w:lineRule="atLeast"/>
        <w:jc w:val="both"/>
        <w:rPr>
          <w:kern w:val="1"/>
        </w:rPr>
      </w:pPr>
      <w:r w:rsidRPr="005B6195">
        <w:rPr>
          <w:kern w:val="1"/>
        </w:rPr>
        <w:t xml:space="preserve"> Адрес: 368320 </w:t>
      </w:r>
      <w:proofErr w:type="spellStart"/>
      <w:r w:rsidRPr="005B6195">
        <w:rPr>
          <w:kern w:val="1"/>
        </w:rPr>
        <w:t>с</w:t>
      </w:r>
      <w:proofErr w:type="gramStart"/>
      <w:r w:rsidRPr="005B6195">
        <w:rPr>
          <w:kern w:val="1"/>
        </w:rPr>
        <w:t>.Л</w:t>
      </w:r>
      <w:proofErr w:type="gramEnd"/>
      <w:r w:rsidRPr="005B6195">
        <w:rPr>
          <w:kern w:val="1"/>
        </w:rPr>
        <w:t>еваши</w:t>
      </w:r>
      <w:proofErr w:type="spellEnd"/>
      <w:r w:rsidRPr="005B6195">
        <w:rPr>
          <w:kern w:val="1"/>
        </w:rPr>
        <w:t xml:space="preserve"> РД </w:t>
      </w:r>
    </w:p>
    <w:p w:rsidR="00424510" w:rsidRPr="00F37843" w:rsidRDefault="00424510" w:rsidP="00424510">
      <w:pPr>
        <w:tabs>
          <w:tab w:val="left" w:pos="900"/>
        </w:tabs>
        <w:spacing w:line="100" w:lineRule="atLeast"/>
        <w:jc w:val="both"/>
        <w:rPr>
          <w:b/>
          <w:bCs/>
          <w:shd w:val="clear" w:color="auto" w:fill="FFFFFF"/>
        </w:rPr>
      </w:pPr>
      <w:r w:rsidRPr="00F37843">
        <w:rPr>
          <w:b/>
          <w:bCs/>
          <w:shd w:val="clear" w:color="auto" w:fill="FFFFFF"/>
        </w:rPr>
        <w:t>3. Система управления образовательным учреждением</w:t>
      </w:r>
    </w:p>
    <w:p w:rsidR="00424510" w:rsidRPr="00F37843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424510" w:rsidRPr="00F37843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 </w:t>
      </w:r>
    </w:p>
    <w:tbl>
      <w:tblPr>
        <w:tblW w:w="96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7"/>
        <w:gridCol w:w="3460"/>
        <w:gridCol w:w="5570"/>
      </w:tblGrid>
      <w:tr w:rsidR="00424510" w:rsidRPr="00F37843" w:rsidTr="00A606F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BC1B73" w:rsidRDefault="00424510" w:rsidP="00EC1B00">
            <w:pPr>
              <w:snapToGrid w:val="0"/>
              <w:spacing w:line="100" w:lineRule="atLeast"/>
              <w:ind w:right="1276"/>
              <w:rPr>
                <w:rFonts w:eastAsia="Times New Roman"/>
                <w:b/>
                <w:shd w:val="clear" w:color="auto" w:fill="FFFFFF"/>
              </w:rPr>
            </w:pPr>
            <w:r w:rsidRPr="00BC1B73">
              <w:rPr>
                <w:rFonts w:eastAsia="Times New Roman"/>
                <w:b/>
                <w:shd w:val="clear" w:color="auto" w:fill="FFFFFF"/>
              </w:rPr>
              <w:t>№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BC1B73" w:rsidRDefault="00424510" w:rsidP="00EC1B00">
            <w:pPr>
              <w:tabs>
                <w:tab w:val="left" w:pos="-108"/>
              </w:tabs>
              <w:snapToGrid w:val="0"/>
              <w:spacing w:line="100" w:lineRule="atLeast"/>
              <w:rPr>
                <w:rFonts w:eastAsia="Times New Roman"/>
                <w:b/>
                <w:shd w:val="clear" w:color="auto" w:fill="FFFFFF"/>
              </w:rPr>
            </w:pPr>
            <w:r w:rsidRPr="00BC1B73">
              <w:rPr>
                <w:rFonts w:eastAsia="Times New Roman"/>
                <w:b/>
                <w:shd w:val="clear" w:color="auto" w:fill="FFFFFF"/>
              </w:rPr>
              <w:t>Ф.И.О.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10" w:rsidRPr="00BC1B73" w:rsidRDefault="00424510" w:rsidP="00EC1B00">
            <w:pPr>
              <w:snapToGrid w:val="0"/>
              <w:spacing w:line="100" w:lineRule="atLeast"/>
              <w:rPr>
                <w:rFonts w:eastAsia="Times New Roman"/>
                <w:b/>
                <w:shd w:val="clear" w:color="auto" w:fill="FFFFFF"/>
              </w:rPr>
            </w:pPr>
            <w:r w:rsidRPr="00BC1B73">
              <w:rPr>
                <w:rFonts w:eastAsia="Times New Roman"/>
                <w:b/>
                <w:shd w:val="clear" w:color="auto" w:fill="FFFFFF"/>
              </w:rPr>
              <w:t xml:space="preserve"> Должность</w:t>
            </w:r>
          </w:p>
        </w:tc>
      </w:tr>
      <w:tr w:rsidR="00424510" w:rsidRPr="00F37843" w:rsidTr="00A606F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1.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hd w:val="clear" w:color="auto" w:fill="FFFFFF"/>
              </w:rPr>
              <w:t>Магомедгаджиева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Ханумчакар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Зайнудиновна</w:t>
            </w:r>
            <w:proofErr w:type="spellEnd"/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Директор</w:t>
            </w:r>
          </w:p>
        </w:tc>
      </w:tr>
      <w:tr w:rsidR="00424510" w:rsidRPr="00F37843" w:rsidTr="00A606F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2.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Умужат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Гаджиевна</w:t>
            </w:r>
            <w:proofErr w:type="spellEnd"/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 xml:space="preserve">Заместитель директора по </w:t>
            </w:r>
            <w:r>
              <w:rPr>
                <w:rFonts w:eastAsia="Times New Roman"/>
                <w:shd w:val="clear" w:color="auto" w:fill="FFFFFF"/>
              </w:rPr>
              <w:t>У</w:t>
            </w:r>
            <w:r w:rsidRPr="00F37843">
              <w:rPr>
                <w:rFonts w:eastAsia="Times New Roman"/>
                <w:shd w:val="clear" w:color="auto" w:fill="FFFFFF"/>
              </w:rPr>
              <w:t>ВР</w:t>
            </w:r>
            <w:r>
              <w:rPr>
                <w:rFonts w:eastAsia="Times New Roman"/>
                <w:shd w:val="clear" w:color="auto" w:fill="FFFFFF"/>
              </w:rPr>
              <w:t xml:space="preserve"> в основной и сред</w:t>
            </w:r>
            <w:r w:rsidR="00416095">
              <w:rPr>
                <w:rFonts w:eastAsia="Times New Roman"/>
                <w:shd w:val="clear" w:color="auto" w:fill="FFFFFF"/>
              </w:rPr>
              <w:t>ней школе</w:t>
            </w:r>
          </w:p>
        </w:tc>
      </w:tr>
      <w:tr w:rsidR="00424510" w:rsidRPr="00F37843" w:rsidTr="00A606F4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>3.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10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Меджидова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Салимат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Гамидовна</w:t>
            </w:r>
            <w:proofErr w:type="spellEnd"/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10" w:rsidRPr="00F37843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 w:rsidRPr="00F37843">
              <w:rPr>
                <w:rFonts w:eastAsia="Times New Roman"/>
                <w:shd w:val="clear" w:color="auto" w:fill="FFFFFF"/>
              </w:rPr>
              <w:t xml:space="preserve">Заместитель директора  по </w:t>
            </w:r>
            <w:r w:rsidR="00416095">
              <w:rPr>
                <w:rFonts w:eastAsia="Times New Roman"/>
                <w:shd w:val="clear" w:color="auto" w:fill="FFFFFF"/>
              </w:rPr>
              <w:t>начальной школе.</w:t>
            </w:r>
            <w:r w:rsidRPr="00F37843">
              <w:rPr>
                <w:rFonts w:eastAsia="Times New Roman"/>
                <w:shd w:val="clear" w:color="auto" w:fill="FFFFFF"/>
              </w:rPr>
              <w:t xml:space="preserve"> </w:t>
            </w:r>
          </w:p>
        </w:tc>
      </w:tr>
      <w:tr w:rsidR="00424510" w:rsidRPr="00F37843" w:rsidTr="00A606F4">
        <w:trPr>
          <w:trHeight w:val="5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510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095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hd w:val="clear" w:color="auto" w:fill="FFFFFF"/>
              </w:rPr>
              <w:t>Багадзиева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Наврат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Укаиловна</w:t>
            </w:r>
            <w:proofErr w:type="spellEnd"/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510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Заместитель директора по ВР</w:t>
            </w:r>
          </w:p>
        </w:tc>
      </w:tr>
      <w:tr w:rsidR="00416095" w:rsidRPr="00F37843" w:rsidTr="00A606F4">
        <w:trPr>
          <w:trHeight w:val="613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Ахмедов Магомед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Абулмуслимович</w:t>
            </w:r>
            <w:proofErr w:type="spellEnd"/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Заместитель директора по ИКТ</w:t>
            </w:r>
          </w:p>
        </w:tc>
      </w:tr>
      <w:tr w:rsidR="00416095" w:rsidRPr="00F37843" w:rsidTr="00A606F4">
        <w:trPr>
          <w:trHeight w:val="526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Абдуллаев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Гаджиомар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Абдуллаевич</w:t>
            </w:r>
            <w:proofErr w:type="spellEnd"/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Заместитель директора по АЧХ</w:t>
            </w:r>
          </w:p>
        </w:tc>
      </w:tr>
      <w:tr w:rsidR="00424510" w:rsidRPr="00F37843" w:rsidTr="00A606F4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4510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7</w:t>
            </w:r>
          </w:p>
          <w:p w:rsidR="00416095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6095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hd w:val="clear" w:color="auto" w:fill="FFFFFF"/>
              </w:rPr>
              <w:t>Загидова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Марият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Руслановна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510" w:rsidRDefault="00424510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Заведующая библиотекой</w:t>
            </w:r>
          </w:p>
          <w:p w:rsidR="00416095" w:rsidRPr="00F37843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</w:p>
        </w:tc>
      </w:tr>
      <w:tr w:rsidR="00416095" w:rsidRPr="00F37843" w:rsidTr="00A606F4">
        <w:trPr>
          <w:trHeight w:val="563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shd w:val="clear" w:color="auto" w:fill="FFFFFF"/>
              </w:rPr>
              <w:t>Дациева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/>
                <w:shd w:val="clear" w:color="auto" w:fill="FFFFFF"/>
              </w:rPr>
              <w:t>Зухра</w:t>
            </w:r>
            <w:proofErr w:type="spellEnd"/>
            <w:r>
              <w:rPr>
                <w:rFonts w:eastAsia="Times New Roman"/>
                <w:shd w:val="clear" w:color="auto" w:fill="FFFFFF"/>
              </w:rPr>
              <w:t xml:space="preserve"> Магомедовна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095" w:rsidRDefault="00416095" w:rsidP="00EC1B00">
            <w:pPr>
              <w:snapToGrid w:val="0"/>
              <w:spacing w:line="100" w:lineRule="atLeast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Бухгалтер школы</w:t>
            </w:r>
          </w:p>
        </w:tc>
      </w:tr>
    </w:tbl>
    <w:p w:rsidR="00424510" w:rsidRPr="00F37843" w:rsidRDefault="00424510" w:rsidP="00424510">
      <w:pPr>
        <w:tabs>
          <w:tab w:val="left" w:pos="900"/>
        </w:tabs>
        <w:spacing w:line="100" w:lineRule="atLeast"/>
        <w:ind w:firstLine="567"/>
        <w:jc w:val="both"/>
      </w:pP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Единоличным исполнительным органом Образовательного учреждения является руководитель Образовательного учреждения – директор. Текущее руководство деятельностью Образовательного учреждения осуществляет директор школы</w:t>
      </w:r>
      <w:r>
        <w:rPr>
          <w:shd w:val="clear" w:color="auto" w:fill="FFFFFF"/>
        </w:rPr>
        <w:t xml:space="preserve"> 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b/>
          <w:shd w:val="clear" w:color="auto" w:fill="FFFFFF"/>
        </w:rPr>
      </w:pPr>
      <w:proofErr w:type="spellStart"/>
      <w:r w:rsidRPr="00D43644">
        <w:rPr>
          <w:b/>
          <w:shd w:val="clear" w:color="auto" w:fill="FFFFFF"/>
        </w:rPr>
        <w:t>Магомед</w:t>
      </w:r>
      <w:r w:rsidR="00416095">
        <w:rPr>
          <w:b/>
          <w:shd w:val="clear" w:color="auto" w:fill="FFFFFF"/>
        </w:rPr>
        <w:t>гаджиева</w:t>
      </w:r>
      <w:proofErr w:type="spellEnd"/>
      <w:r w:rsidR="00416095">
        <w:rPr>
          <w:b/>
          <w:shd w:val="clear" w:color="auto" w:fill="FFFFFF"/>
        </w:rPr>
        <w:t xml:space="preserve"> </w:t>
      </w:r>
      <w:proofErr w:type="spellStart"/>
      <w:r w:rsidR="00416095">
        <w:rPr>
          <w:b/>
          <w:shd w:val="clear" w:color="auto" w:fill="FFFFFF"/>
        </w:rPr>
        <w:t>Ханумчакар</w:t>
      </w:r>
      <w:proofErr w:type="spellEnd"/>
      <w:r w:rsidR="00416095">
        <w:rPr>
          <w:b/>
          <w:shd w:val="clear" w:color="auto" w:fill="FFFFFF"/>
        </w:rPr>
        <w:t xml:space="preserve"> </w:t>
      </w:r>
      <w:proofErr w:type="spellStart"/>
      <w:r w:rsidR="00416095">
        <w:rPr>
          <w:b/>
          <w:shd w:val="clear" w:color="auto" w:fill="FFFFFF"/>
        </w:rPr>
        <w:t>Зайнудиновна</w:t>
      </w:r>
      <w:proofErr w:type="spellEnd"/>
      <w:r w:rsidR="00A606F4">
        <w:rPr>
          <w:b/>
          <w:shd w:val="clear" w:color="auto" w:fill="FFFFFF"/>
        </w:rPr>
        <w:t>.</w:t>
      </w:r>
    </w:p>
    <w:p w:rsidR="00424510" w:rsidRPr="000F4961" w:rsidRDefault="00424510" w:rsidP="00424510">
      <w:pPr>
        <w:tabs>
          <w:tab w:val="left" w:pos="900"/>
        </w:tabs>
        <w:spacing w:line="100" w:lineRule="atLeast"/>
        <w:jc w:val="both"/>
        <w:rPr>
          <w:b/>
          <w:i/>
          <w:shd w:val="clear" w:color="auto" w:fill="FFFFFF"/>
        </w:rPr>
      </w:pPr>
      <w:r w:rsidRPr="000F4961">
        <w:rPr>
          <w:b/>
          <w:i/>
          <w:shd w:val="clear" w:color="auto" w:fill="FFFFFF"/>
        </w:rPr>
        <w:t>Директор Образовательного учреждения: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представляет интересы Образовательного учреждения, действует от его имени без доверенности;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распоряжается средствами и имуществом Образовательного учреждения в порядке, определенным настоящим Уставом, действующим зак</w:t>
      </w:r>
      <w:r>
        <w:rPr>
          <w:shd w:val="clear" w:color="auto" w:fill="FFFFFF"/>
        </w:rPr>
        <w:t xml:space="preserve">онодательством;  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 xml:space="preserve"> заключает от имени Образовательного учреждения договоры (контракты), выдает </w:t>
      </w:r>
      <w:r w:rsidRPr="00D43644">
        <w:rPr>
          <w:shd w:val="clear" w:color="auto" w:fill="FFFFFF"/>
        </w:rPr>
        <w:lastRenderedPageBreak/>
        <w:t>доверенности;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в пределах своей компетенции издает приказы и распоряжения;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утверждает штатное расписание в пределах выделенных средств и распределяет должностные обязанности;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осуществляет подбор, прием на работу и расстановку работников Образовательного учреждения и несет ответственность за уровень их квалификации;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увольняет, поощряет и налагает взыскания на работников Образовательного учреждения;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D43644">
        <w:rPr>
          <w:shd w:val="clear" w:color="auto" w:fill="FFFFFF"/>
        </w:rPr>
        <w:t> организует проведение тарификации и аттестации работников Образовательного учреждения;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по результатам тарификации и аттестации работников Образовательного учреждения устанавливает ставки заработной платы и должностные оклады работникам в пределах фонда оплаты труда в соответствии с действующим законодательством;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устанавливает надбавки и доплаты к должностным окладам работников в соответствии с положением, утвержденным Образовательным учреждением;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в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составляет и представляет на утверждение Учредителю ежегодные отчеты о поступлении и расходовании средств;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непосредственно обеспечивает осуществление образовательного процесса в соответствии с Уставом, лицензией и свидетельством о государственной аккредитации,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 xml:space="preserve"> обеспечивает организацию и выполнение мероприятий по гражданской обороне в случае чрезвычайных ситуаций, а также обеспечивает выполнение </w:t>
      </w:r>
      <w:proofErr w:type="gramStart"/>
      <w:r w:rsidRPr="000F4961">
        <w:rPr>
          <w:shd w:val="clear" w:color="auto" w:fill="FFFFFF"/>
        </w:rPr>
        <w:t>распоряжений начальника штаба гражданской обороны Образовательного учреждения</w:t>
      </w:r>
      <w:proofErr w:type="gramEnd"/>
      <w:r w:rsidRPr="000F4961">
        <w:rPr>
          <w:shd w:val="clear" w:color="auto" w:fill="FFFFFF"/>
        </w:rPr>
        <w:t>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несет ответственность за организацию, полноту и качество воинского учета в установленном порядке;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устанавливает структуру управления деятельностью Образовательного учреждения;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несет персональную ответственность за деятельность Образовательного учреждения перед Учредителем, государственными органами и общественностью;</w:t>
      </w:r>
    </w:p>
    <w:p w:rsidR="00424510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обеспечивает необходимые условия для работы подразделений общественного питания</w:t>
      </w:r>
      <w:proofErr w:type="gramStart"/>
      <w:r w:rsidRPr="000F4961">
        <w:rPr>
          <w:shd w:val="clear" w:color="auto" w:fill="FFFFFF"/>
        </w:rPr>
        <w:t xml:space="preserve"> ;</w:t>
      </w:r>
      <w:proofErr w:type="gramEnd"/>
    </w:p>
    <w:p w:rsidR="00424510" w:rsidRPr="00D43644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0F4961">
        <w:rPr>
          <w:shd w:val="clear" w:color="auto" w:fill="FFFFFF"/>
        </w:rPr>
        <w:t> осуществляет иные функции, вытекающие из целей и задач Образовательного учреждения.</w:t>
      </w:r>
    </w:p>
    <w:p w:rsidR="00424510" w:rsidRPr="00F37843" w:rsidRDefault="00424510" w:rsidP="00424510">
      <w:pPr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Органы управления  образовательным учреждением:</w:t>
      </w:r>
    </w:p>
    <w:p w:rsidR="00424510" w:rsidRPr="00F37843" w:rsidRDefault="00424510" w:rsidP="00703E44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Общее собрание  трудового коллектива школы</w:t>
      </w:r>
    </w:p>
    <w:p w:rsidR="00424510" w:rsidRPr="00F37843" w:rsidRDefault="00424510" w:rsidP="00703E44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Педагогический совет </w:t>
      </w:r>
    </w:p>
    <w:p w:rsidR="00424510" w:rsidRPr="00A606F4" w:rsidRDefault="00424510" w:rsidP="00703E44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b/>
          <w:shd w:val="clear" w:color="auto" w:fill="FFFFFF"/>
        </w:rPr>
      </w:pPr>
      <w:r w:rsidRPr="00A606F4">
        <w:rPr>
          <w:b/>
          <w:shd w:val="clear" w:color="auto" w:fill="FFFFFF"/>
        </w:rPr>
        <w:t>Управляющий совет</w:t>
      </w:r>
    </w:p>
    <w:p w:rsidR="00424510" w:rsidRPr="00F37843" w:rsidRDefault="00424510" w:rsidP="00703E44">
      <w:pPr>
        <w:numPr>
          <w:ilvl w:val="0"/>
          <w:numId w:val="5"/>
        </w:num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A606F4">
        <w:rPr>
          <w:b/>
          <w:shd w:val="clear" w:color="auto" w:fill="FFFFFF"/>
        </w:rPr>
        <w:t>Совет старшеклассников</w:t>
      </w:r>
    </w:p>
    <w:p w:rsidR="00424510" w:rsidRPr="00F37843" w:rsidRDefault="00424510" w:rsidP="00424510">
      <w:pPr>
        <w:tabs>
          <w:tab w:val="left" w:pos="900"/>
        </w:tabs>
        <w:spacing w:line="100" w:lineRule="atLeast"/>
        <w:ind w:firstLine="540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="00A606F4">
        <w:rPr>
          <w:shd w:val="clear" w:color="auto" w:fill="FFFFFF"/>
        </w:rPr>
        <w:t>МКОУ "</w:t>
      </w:r>
      <w:proofErr w:type="spellStart"/>
      <w:r w:rsidR="00A606F4">
        <w:rPr>
          <w:shd w:val="clear" w:color="auto" w:fill="FFFFFF"/>
        </w:rPr>
        <w:t>Уллуаинская</w:t>
      </w:r>
      <w:proofErr w:type="spellEnd"/>
      <w:r>
        <w:rPr>
          <w:shd w:val="clear" w:color="auto" w:fill="FFFFFF"/>
        </w:rPr>
        <w:t xml:space="preserve"> СОШ"</w:t>
      </w:r>
    </w:p>
    <w:p w:rsidR="00424510" w:rsidRPr="00F37843" w:rsidRDefault="00424510" w:rsidP="00424510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F37843">
        <w:rPr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6F3793" w:rsidRPr="006F3793" w:rsidRDefault="006F3793" w:rsidP="00703E44">
      <w:pPr>
        <w:numPr>
          <w:ilvl w:val="0"/>
          <w:numId w:val="6"/>
        </w:numPr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  <w:r w:rsidRPr="006F3793">
        <w:rPr>
          <w:b/>
          <w:bCs/>
          <w:kern w:val="1"/>
          <w:shd w:val="clear" w:color="auto" w:fill="FFFFFF"/>
        </w:rPr>
        <w:t>Анализ образовательной деятельности</w:t>
      </w:r>
    </w:p>
    <w:p w:rsidR="006F3793" w:rsidRPr="006F3793" w:rsidRDefault="006F3793" w:rsidP="006F3793">
      <w:pPr>
        <w:tabs>
          <w:tab w:val="left" w:pos="900"/>
        </w:tabs>
        <w:spacing w:line="100" w:lineRule="atLeast"/>
        <w:ind w:left="720"/>
        <w:jc w:val="both"/>
        <w:rPr>
          <w:bCs/>
          <w:kern w:val="1"/>
          <w:shd w:val="clear" w:color="auto" w:fill="FFFFFF"/>
        </w:rPr>
      </w:pPr>
      <w:r w:rsidRPr="006F3793">
        <w:rPr>
          <w:bCs/>
          <w:kern w:val="1"/>
          <w:shd w:val="clear" w:color="auto" w:fill="FFFFFF"/>
        </w:rPr>
        <w:t>В соответствии с Законом «Об образовании в Российской Федерации», федеральным государственным образовательным стандартом, примерным учебным планом общеобразовательных учреждений  Республики Дагестан, Уставом и лицензией на ведение образователь</w:t>
      </w:r>
      <w:r>
        <w:rPr>
          <w:bCs/>
          <w:kern w:val="1"/>
          <w:shd w:val="clear" w:color="auto" w:fill="FFFFFF"/>
        </w:rPr>
        <w:t>ной деятельности МКОУ "</w:t>
      </w:r>
      <w:proofErr w:type="spellStart"/>
      <w:r>
        <w:rPr>
          <w:bCs/>
          <w:kern w:val="1"/>
          <w:shd w:val="clear" w:color="auto" w:fill="FFFFFF"/>
        </w:rPr>
        <w:t>Уллуа</w:t>
      </w:r>
      <w:r w:rsidRPr="006F3793">
        <w:rPr>
          <w:bCs/>
          <w:kern w:val="1"/>
          <w:shd w:val="clear" w:color="auto" w:fill="FFFFFF"/>
        </w:rPr>
        <w:t>инская</w:t>
      </w:r>
      <w:proofErr w:type="spellEnd"/>
      <w:r w:rsidRPr="006F3793">
        <w:rPr>
          <w:bCs/>
          <w:kern w:val="1"/>
          <w:shd w:val="clear" w:color="auto" w:fill="FFFFFF"/>
        </w:rPr>
        <w:t xml:space="preserve"> СОШ" осуществляет образовательный процесс в соответствии с основными общеобразовательными программами трёх уровней общего образования: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43"/>
        <w:gridCol w:w="2693"/>
        <w:gridCol w:w="2044"/>
        <w:gridCol w:w="1748"/>
      </w:tblGrid>
      <w:tr w:rsidR="006F3793" w:rsidRPr="006F3793" w:rsidTr="00EC1B00">
        <w:tc>
          <w:tcPr>
            <w:tcW w:w="9134" w:type="dxa"/>
            <w:gridSpan w:val="5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/>
                <w:bCs/>
                <w:kern w:val="1"/>
                <w:shd w:val="clear" w:color="auto" w:fill="FFFFFF"/>
              </w:rPr>
            </w:pPr>
            <w:r w:rsidRPr="006F3793">
              <w:rPr>
                <w:b/>
                <w:bCs/>
                <w:kern w:val="1"/>
                <w:shd w:val="clear" w:color="auto" w:fill="FFFFFF"/>
              </w:rPr>
              <w:t>Основные общеобразовательные программы</w:t>
            </w:r>
          </w:p>
        </w:tc>
      </w:tr>
      <w:tr w:rsidR="006F3793" w:rsidRPr="006F3793" w:rsidTr="00EC1B00">
        <w:trPr>
          <w:trHeight w:val="411"/>
        </w:trPr>
        <w:tc>
          <w:tcPr>
            <w:tcW w:w="806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№</w:t>
            </w:r>
            <w:proofErr w:type="gramStart"/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184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Уровень образования</w:t>
            </w:r>
          </w:p>
        </w:tc>
        <w:tc>
          <w:tcPr>
            <w:tcW w:w="269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Направленность образовательной программы</w:t>
            </w:r>
          </w:p>
        </w:tc>
        <w:tc>
          <w:tcPr>
            <w:tcW w:w="2044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Вид образовательной программы</w:t>
            </w:r>
          </w:p>
        </w:tc>
        <w:tc>
          <w:tcPr>
            <w:tcW w:w="1748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Нормативный срок освоения</w:t>
            </w:r>
          </w:p>
        </w:tc>
      </w:tr>
      <w:tr w:rsidR="006F3793" w:rsidRPr="006F3793" w:rsidTr="00EC1B00">
        <w:tc>
          <w:tcPr>
            <w:tcW w:w="806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hd w:val="clear" w:color="auto" w:fill="FFFFFF"/>
              </w:rPr>
            </w:pPr>
            <w:r w:rsidRPr="006F3793">
              <w:rPr>
                <w:bCs/>
                <w:kern w:val="1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hd w:val="clear" w:color="auto" w:fill="FFFFFF"/>
              </w:rPr>
            </w:pPr>
            <w:r w:rsidRPr="006F3793">
              <w:rPr>
                <w:bCs/>
                <w:kern w:val="1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hd w:val="clear" w:color="auto" w:fill="FFFFFF"/>
              </w:rPr>
            </w:pPr>
            <w:r w:rsidRPr="006F3793">
              <w:rPr>
                <w:bCs/>
                <w:kern w:val="1"/>
                <w:shd w:val="clear" w:color="auto" w:fill="FFFFFF"/>
              </w:rPr>
              <w:t>3</w:t>
            </w:r>
          </w:p>
        </w:tc>
        <w:tc>
          <w:tcPr>
            <w:tcW w:w="2044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hd w:val="clear" w:color="auto" w:fill="FFFFFF"/>
              </w:rPr>
            </w:pPr>
            <w:r w:rsidRPr="006F3793">
              <w:rPr>
                <w:bCs/>
                <w:kern w:val="1"/>
                <w:shd w:val="clear" w:color="auto" w:fill="FFFFFF"/>
              </w:rPr>
              <w:t>4</w:t>
            </w:r>
          </w:p>
        </w:tc>
        <w:tc>
          <w:tcPr>
            <w:tcW w:w="1748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hd w:val="clear" w:color="auto" w:fill="FFFFFF"/>
              </w:rPr>
            </w:pPr>
            <w:r w:rsidRPr="006F3793">
              <w:rPr>
                <w:bCs/>
                <w:kern w:val="1"/>
                <w:shd w:val="clear" w:color="auto" w:fill="FFFFFF"/>
              </w:rPr>
              <w:t>5</w:t>
            </w:r>
          </w:p>
        </w:tc>
      </w:tr>
      <w:tr w:rsidR="006F3793" w:rsidRPr="006F3793" w:rsidTr="00EC1B00">
        <w:tc>
          <w:tcPr>
            <w:tcW w:w="806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Начальное общее</w:t>
            </w:r>
          </w:p>
        </w:tc>
        <w:tc>
          <w:tcPr>
            <w:tcW w:w="269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Общеобразовательное</w:t>
            </w:r>
          </w:p>
        </w:tc>
        <w:tc>
          <w:tcPr>
            <w:tcW w:w="2044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</w:t>
            </w:r>
          </w:p>
        </w:tc>
        <w:tc>
          <w:tcPr>
            <w:tcW w:w="1748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6F3793" w:rsidRPr="006F3793" w:rsidTr="00EC1B00">
        <w:tc>
          <w:tcPr>
            <w:tcW w:w="806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 общее</w:t>
            </w:r>
          </w:p>
        </w:tc>
        <w:tc>
          <w:tcPr>
            <w:tcW w:w="269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Общеобразовательное</w:t>
            </w:r>
          </w:p>
        </w:tc>
        <w:tc>
          <w:tcPr>
            <w:tcW w:w="2044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</w:t>
            </w:r>
          </w:p>
        </w:tc>
        <w:tc>
          <w:tcPr>
            <w:tcW w:w="1748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6F3793" w:rsidRPr="006F3793" w:rsidTr="00EC1B00">
        <w:tc>
          <w:tcPr>
            <w:tcW w:w="806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Среднее общее</w:t>
            </w:r>
          </w:p>
        </w:tc>
        <w:tc>
          <w:tcPr>
            <w:tcW w:w="2693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Общеобразовательное</w:t>
            </w:r>
          </w:p>
        </w:tc>
        <w:tc>
          <w:tcPr>
            <w:tcW w:w="2044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</w:t>
            </w:r>
          </w:p>
        </w:tc>
        <w:tc>
          <w:tcPr>
            <w:tcW w:w="1748" w:type="dxa"/>
          </w:tcPr>
          <w:p w:rsidR="006F3793" w:rsidRPr="006F3793" w:rsidRDefault="006F3793" w:rsidP="006F3793">
            <w:pPr>
              <w:tabs>
                <w:tab w:val="left" w:pos="900"/>
              </w:tabs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6F3793" w:rsidRDefault="006F3793" w:rsidP="006F3793">
      <w:pPr>
        <w:tabs>
          <w:tab w:val="left" w:pos="900"/>
        </w:tabs>
        <w:spacing w:line="100" w:lineRule="atLeast"/>
        <w:ind w:left="720"/>
        <w:jc w:val="both"/>
        <w:rPr>
          <w:bCs/>
          <w:kern w:val="1"/>
          <w:shd w:val="clear" w:color="auto" w:fill="FFFFFF"/>
        </w:rPr>
      </w:pPr>
      <w:r w:rsidRPr="006F3793">
        <w:rPr>
          <w:bCs/>
          <w:kern w:val="1"/>
          <w:shd w:val="clear" w:color="auto" w:fill="FFFFFF"/>
        </w:rPr>
        <w:t xml:space="preserve">  </w:t>
      </w:r>
    </w:p>
    <w:p w:rsidR="00575A5F" w:rsidRPr="00575A5F" w:rsidRDefault="00575A5F" w:rsidP="00575A5F">
      <w:pPr>
        <w:keepNext/>
        <w:widowControl/>
        <w:suppressAutoHyphens w:val="0"/>
        <w:spacing w:before="240" w:after="180"/>
        <w:jc w:val="center"/>
        <w:outlineLvl w:val="1"/>
        <w:rPr>
          <w:rFonts w:eastAsia="Times New Roman" w:cs="Times New Roman"/>
          <w:b/>
          <w:i/>
          <w:iCs/>
          <w:kern w:val="0"/>
          <w:sz w:val="26"/>
          <w:szCs w:val="26"/>
          <w:lang w:eastAsia="en-US" w:bidi="ar-SA"/>
        </w:rPr>
      </w:pPr>
      <w:r w:rsidRPr="00575A5F">
        <w:rPr>
          <w:rFonts w:eastAsia="Times New Roman" w:cs="Times New Roman"/>
          <w:b/>
          <w:i/>
          <w:iCs/>
          <w:kern w:val="0"/>
          <w:lang w:eastAsia="en-US" w:bidi="ar-SA"/>
        </w:rPr>
        <w:lastRenderedPageBreak/>
        <w:t>Уровень реализуемых образовательных программ.</w:t>
      </w:r>
    </w:p>
    <w:tbl>
      <w:tblPr>
        <w:tblW w:w="9780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2693"/>
        <w:gridCol w:w="1845"/>
        <w:gridCol w:w="989"/>
        <w:gridCol w:w="2271"/>
        <w:gridCol w:w="1558"/>
      </w:tblGrid>
      <w:tr w:rsidR="00575A5F" w:rsidRPr="00575A5F" w:rsidTr="00C54B64">
        <w:trPr>
          <w:trHeight w:val="170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  <w:r w:rsidRPr="00575A5F">
              <w:t>№</w:t>
            </w:r>
          </w:p>
          <w:p w:rsidR="00575A5F" w:rsidRPr="00575A5F" w:rsidRDefault="00575A5F" w:rsidP="00575A5F">
            <w:pPr>
              <w:pStyle w:val="a3"/>
            </w:pPr>
            <w:r w:rsidRPr="00575A5F">
              <w:t>п\</w:t>
            </w:r>
            <w:proofErr w:type="gramStart"/>
            <w:r w:rsidRPr="00575A5F">
              <w:t>п</w:t>
            </w:r>
            <w:proofErr w:type="gramEnd"/>
          </w:p>
        </w:tc>
        <w:tc>
          <w:tcPr>
            <w:tcW w:w="93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575A5F">
              <w:rPr>
                <w:b/>
              </w:rPr>
              <w:t>Основные образовательные программы</w:t>
            </w:r>
          </w:p>
        </w:tc>
      </w:tr>
      <w:tr w:rsidR="00575A5F" w:rsidRPr="00575A5F" w:rsidTr="00C54B64">
        <w:trPr>
          <w:trHeight w:val="276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876716" w:rsidP="00575A5F">
            <w:pPr>
              <w:pStyle w:val="a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Наименовавние</w:t>
            </w:r>
            <w:proofErr w:type="spellEnd"/>
          </w:p>
        </w:tc>
        <w:tc>
          <w:tcPr>
            <w:tcW w:w="28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b/>
                <w:sz w:val="20"/>
              </w:rPr>
            </w:pPr>
            <w:r w:rsidRPr="00575A5F">
              <w:rPr>
                <w:b/>
                <w:sz w:val="20"/>
              </w:rPr>
              <w:t xml:space="preserve"> Направленность                           образовательной                                программы</w:t>
            </w:r>
          </w:p>
        </w:tc>
        <w:tc>
          <w:tcPr>
            <w:tcW w:w="22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5A5F" w:rsidRPr="00575A5F" w:rsidRDefault="00575A5F" w:rsidP="00575A5F">
            <w:pPr>
              <w:pStyle w:val="a3"/>
            </w:pPr>
            <w:r w:rsidRPr="006F3793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Вид образовательной программы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  <w:rPr>
                <w:b/>
              </w:rPr>
            </w:pPr>
            <w:r w:rsidRPr="00575A5F">
              <w:rPr>
                <w:b/>
                <w:sz w:val="20"/>
              </w:rPr>
              <w:t>Нормативный срок освоения</w:t>
            </w:r>
          </w:p>
        </w:tc>
      </w:tr>
      <w:tr w:rsidR="00575A5F" w:rsidRPr="00575A5F" w:rsidTr="00C54B64">
        <w:trPr>
          <w:trHeight w:val="276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83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2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155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</w:pPr>
          </w:p>
        </w:tc>
      </w:tr>
      <w:tr w:rsidR="00575A5F" w:rsidRPr="00575A5F" w:rsidTr="00C54B64">
        <w:trPr>
          <w:trHeight w:val="325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 xml:space="preserve">Начальное общее </w:t>
            </w:r>
          </w:p>
        </w:tc>
        <w:tc>
          <w:tcPr>
            <w:tcW w:w="2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Общеобразовательное.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4 года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 xml:space="preserve">Основное общее </w:t>
            </w:r>
          </w:p>
        </w:tc>
        <w:tc>
          <w:tcPr>
            <w:tcW w:w="2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Общеобразовательное.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5 лет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Среднее  общее</w:t>
            </w:r>
          </w:p>
        </w:tc>
        <w:tc>
          <w:tcPr>
            <w:tcW w:w="28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Общеобразовательное.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75A5F" w:rsidRPr="00575A5F" w:rsidRDefault="00575A5F" w:rsidP="00575A5F">
            <w:pPr>
              <w:pStyle w:val="a3"/>
            </w:pPr>
            <w:r w:rsidRPr="006F3793">
              <w:rPr>
                <w:bCs/>
                <w:kern w:val="1"/>
                <w:sz w:val="20"/>
                <w:szCs w:val="20"/>
                <w:shd w:val="clear" w:color="auto" w:fill="FFFFFF"/>
              </w:rPr>
              <w:t>основное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575A5F">
            <w:pPr>
              <w:pStyle w:val="a3"/>
              <w:rPr>
                <w:sz w:val="20"/>
              </w:rPr>
            </w:pPr>
            <w:r w:rsidRPr="00575A5F">
              <w:rPr>
                <w:sz w:val="20"/>
              </w:rPr>
              <w:t>2 года</w:t>
            </w:r>
          </w:p>
        </w:tc>
      </w:tr>
      <w:tr w:rsidR="00575A5F" w:rsidRPr="00575A5F" w:rsidTr="00C54B64">
        <w:trPr>
          <w:trHeight w:val="236"/>
        </w:trPr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A436F5">
            <w:pPr>
              <w:pStyle w:val="a3"/>
            </w:pPr>
          </w:p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935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54B64" w:rsidRPr="00575A5F" w:rsidRDefault="00A436F5" w:rsidP="00A436F5">
            <w:pPr>
              <w:pStyle w:val="a3"/>
            </w:pPr>
            <w:r>
              <w:rPr>
                <w:b/>
              </w:rPr>
              <w:t xml:space="preserve">                                                    </w:t>
            </w:r>
            <w:r w:rsidR="00575A5F" w:rsidRPr="00575A5F">
              <w:rPr>
                <w:b/>
              </w:rPr>
              <w:t>Дополнительное образование</w:t>
            </w:r>
          </w:p>
        </w:tc>
      </w:tr>
      <w:tr w:rsidR="00C54B64" w:rsidRPr="00575A5F" w:rsidTr="00C54B64">
        <w:trPr>
          <w:trHeight w:val="288"/>
        </w:trPr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4B64" w:rsidRPr="00575A5F" w:rsidRDefault="00C54B64" w:rsidP="00A436F5">
            <w:pPr>
              <w:pStyle w:val="a3"/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4B64" w:rsidRDefault="00876716" w:rsidP="00A436F5">
            <w:pPr>
              <w:pStyle w:val="a3"/>
              <w:rPr>
                <w:b/>
              </w:rPr>
            </w:pPr>
            <w:r>
              <w:rPr>
                <w:b/>
              </w:rPr>
              <w:t xml:space="preserve">  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4B64" w:rsidRDefault="00AD0A4D" w:rsidP="00A436F5">
            <w:pPr>
              <w:pStyle w:val="a3"/>
              <w:rPr>
                <w:b/>
              </w:rPr>
            </w:pPr>
            <w:r>
              <w:rPr>
                <w:b/>
              </w:rPr>
              <w:t>Напр</w:t>
            </w:r>
            <w:r w:rsidR="00876716">
              <w:rPr>
                <w:b/>
              </w:rPr>
              <w:t>а</w:t>
            </w:r>
            <w:r>
              <w:rPr>
                <w:b/>
              </w:rPr>
              <w:t>вление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4B64" w:rsidRDefault="00876716" w:rsidP="00A436F5">
            <w:pPr>
              <w:pStyle w:val="a3"/>
              <w:rPr>
                <w:b/>
              </w:rPr>
            </w:pPr>
            <w:r>
              <w:rPr>
                <w:b/>
              </w:rPr>
              <w:t>Нормативный срок освоения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75A5F" w:rsidRPr="00AF4822" w:rsidRDefault="00C54B64" w:rsidP="00A436F5">
            <w:pPr>
              <w:pStyle w:val="a3"/>
            </w:pPr>
            <w:r>
              <w:t xml:space="preserve"> «Каблучо</w:t>
            </w:r>
            <w:r w:rsidR="00575A5F" w:rsidRPr="00AF4822">
              <w:t>к»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>Художественно-эстетическое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AF4822" w:rsidRDefault="00AF4822" w:rsidP="00A436F5">
            <w:pPr>
              <w:pStyle w:val="a3"/>
            </w:pPr>
            <w:r w:rsidRPr="00AF4822">
              <w:t>4</w:t>
            </w:r>
            <w:r w:rsidR="00575A5F" w:rsidRPr="00AF4822">
              <w:t>года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 xml:space="preserve"> «Театр и мы»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>Художественно-эстетическое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AF4822" w:rsidRDefault="00AF4822" w:rsidP="00A436F5">
            <w:pPr>
              <w:pStyle w:val="a3"/>
            </w:pPr>
            <w:r>
              <w:t>3</w:t>
            </w:r>
            <w:r w:rsidR="00575A5F" w:rsidRPr="00AF4822">
              <w:t xml:space="preserve"> год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 xml:space="preserve"> «Кройка и шитье»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>Техническое.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AF4822" w:rsidRDefault="00AF4822" w:rsidP="00A436F5">
            <w:pPr>
              <w:pStyle w:val="a3"/>
            </w:pPr>
            <w:r>
              <w:t xml:space="preserve">4 </w:t>
            </w:r>
            <w:r w:rsidR="00575A5F" w:rsidRPr="00AF4822">
              <w:t>года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 xml:space="preserve"> «С песней по жизни»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>Художественно-эстетическое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AF4822" w:rsidRDefault="00AF4822" w:rsidP="00A436F5">
            <w:pPr>
              <w:pStyle w:val="a3"/>
            </w:pPr>
            <w:r>
              <w:t>2</w:t>
            </w:r>
            <w:r w:rsidR="00575A5F" w:rsidRPr="00AF4822">
              <w:t xml:space="preserve"> года</w:t>
            </w:r>
          </w:p>
        </w:tc>
      </w:tr>
      <w:tr w:rsidR="00575A5F" w:rsidRPr="00575A5F" w:rsidTr="00C54B64">
        <w:trPr>
          <w:trHeight w:val="227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 xml:space="preserve"> «Умелые руки»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A5F" w:rsidRPr="00AF4822" w:rsidRDefault="00575A5F" w:rsidP="00A436F5">
            <w:pPr>
              <w:pStyle w:val="a3"/>
            </w:pPr>
            <w:r w:rsidRPr="00AF4822">
              <w:t>Техническое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AF4822" w:rsidRDefault="00AF4822" w:rsidP="00A436F5">
            <w:pPr>
              <w:pStyle w:val="a3"/>
            </w:pPr>
            <w:r>
              <w:t>4</w:t>
            </w:r>
            <w:r w:rsidR="00575A5F" w:rsidRPr="00AF4822">
              <w:t xml:space="preserve"> года</w:t>
            </w:r>
          </w:p>
        </w:tc>
      </w:tr>
      <w:tr w:rsidR="00575A5F" w:rsidRPr="00575A5F" w:rsidTr="00C54B64">
        <w:trPr>
          <w:trHeight w:val="304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75A5F" w:rsidRPr="00AF4822" w:rsidRDefault="00C54B64" w:rsidP="00A436F5">
            <w:pPr>
              <w:pStyle w:val="a3"/>
            </w:pPr>
            <w:r>
              <w:t xml:space="preserve">  </w:t>
            </w:r>
            <w:r w:rsidR="00575A5F" w:rsidRPr="00AF4822">
              <w:t xml:space="preserve"> «Истоки»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75A5F" w:rsidRPr="00AF4822" w:rsidRDefault="00C54B64" w:rsidP="00A436F5">
            <w:pPr>
              <w:pStyle w:val="a3"/>
            </w:pPr>
            <w:r>
              <w:t>Историко-краеведческий</w:t>
            </w:r>
            <w:r w:rsidR="00575A5F" w:rsidRPr="00AF4822">
              <w:t>.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75A5F" w:rsidRPr="00AF4822" w:rsidRDefault="00AF4822" w:rsidP="00A436F5">
            <w:pPr>
              <w:pStyle w:val="a3"/>
            </w:pPr>
            <w:r>
              <w:t>4</w:t>
            </w:r>
            <w:r w:rsidR="00575A5F" w:rsidRPr="00AF4822">
              <w:t xml:space="preserve"> года</w:t>
            </w:r>
          </w:p>
        </w:tc>
      </w:tr>
      <w:tr w:rsidR="00575A5F" w:rsidRPr="00575A5F" w:rsidTr="00C54B64">
        <w:trPr>
          <w:trHeight w:val="300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575A5F" w:rsidP="00A436F5">
            <w:pPr>
              <w:pStyle w:val="a3"/>
            </w:pPr>
            <w:r w:rsidRPr="00AF4822">
              <w:t xml:space="preserve"> «Мир профессий»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C54B64" w:rsidP="00A436F5">
            <w:pPr>
              <w:pStyle w:val="a3"/>
            </w:pPr>
            <w:r>
              <w:t>Трудовое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5A5F" w:rsidRPr="00AF4822" w:rsidRDefault="00AF4822" w:rsidP="00A436F5">
            <w:pPr>
              <w:pStyle w:val="a3"/>
            </w:pPr>
            <w:r>
              <w:t>3</w:t>
            </w:r>
            <w:r w:rsidR="00575A5F" w:rsidRPr="00AF4822">
              <w:t>год</w:t>
            </w:r>
          </w:p>
        </w:tc>
      </w:tr>
      <w:tr w:rsidR="00575A5F" w:rsidRPr="00575A5F" w:rsidTr="00C54B64">
        <w:trPr>
          <w:trHeight w:val="331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A436F5">
            <w:pPr>
              <w:pStyle w:val="a3"/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C54B64" w:rsidP="00A436F5">
            <w:pPr>
              <w:pStyle w:val="a3"/>
            </w:pPr>
            <w:r>
              <w:t>«</w:t>
            </w:r>
            <w:r w:rsidR="00AF4822" w:rsidRPr="00AF4822">
              <w:t>Шахматы</w:t>
            </w:r>
            <w: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C54B64" w:rsidRDefault="00C54B64" w:rsidP="00A436F5">
            <w:pPr>
              <w:pStyle w:val="a3"/>
            </w:pPr>
            <w:r>
              <w:t>Спортивно-оздоровительное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5A5F" w:rsidRPr="00C54B64" w:rsidRDefault="00AF4822" w:rsidP="00A436F5">
            <w:pPr>
              <w:pStyle w:val="a3"/>
            </w:pPr>
            <w:r w:rsidRPr="00C54B64">
              <w:t>1</w:t>
            </w:r>
            <w:r w:rsidR="00575A5F" w:rsidRPr="00C54B64">
              <w:t>год</w:t>
            </w:r>
          </w:p>
        </w:tc>
      </w:tr>
      <w:tr w:rsidR="00575A5F" w:rsidRPr="00575A5F" w:rsidTr="00C54B64">
        <w:trPr>
          <w:trHeight w:val="285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AF4822" w:rsidP="00A436F5">
            <w:pPr>
              <w:pStyle w:val="a3"/>
            </w:pPr>
            <w:r w:rsidRPr="00AF4822">
              <w:t>Дорожный патруль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C54B64" w:rsidP="00A436F5">
            <w:pPr>
              <w:pStyle w:val="a3"/>
            </w:pPr>
            <w:r>
              <w:t>Трудовое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5A5F" w:rsidRPr="00AF4822" w:rsidRDefault="00AF4822" w:rsidP="00A436F5">
            <w:pPr>
              <w:pStyle w:val="a3"/>
            </w:pPr>
            <w:r>
              <w:t>1год</w:t>
            </w:r>
          </w:p>
        </w:tc>
      </w:tr>
      <w:tr w:rsidR="00575A5F" w:rsidRPr="00575A5F" w:rsidTr="00C54B64">
        <w:trPr>
          <w:trHeight w:val="330"/>
        </w:trPr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75A5F" w:rsidRPr="00575A5F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575A5F" w:rsidP="00A436F5">
            <w:pPr>
              <w:pStyle w:val="a3"/>
            </w:pPr>
            <w:r w:rsidRPr="00AF4822">
              <w:t>«Волейбол»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75A5F" w:rsidRPr="00AF4822" w:rsidRDefault="00575A5F" w:rsidP="00A436F5">
            <w:pPr>
              <w:pStyle w:val="a3"/>
            </w:pPr>
            <w:r w:rsidRPr="00AF4822">
              <w:t>Спортивно оздоровительное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75A5F" w:rsidRPr="00AF4822" w:rsidRDefault="00AF4822" w:rsidP="00A436F5">
            <w:pPr>
              <w:pStyle w:val="a3"/>
            </w:pPr>
            <w:r>
              <w:t>3</w:t>
            </w:r>
            <w:r w:rsidR="00575A5F" w:rsidRPr="00AF4822">
              <w:t>год</w:t>
            </w:r>
          </w:p>
        </w:tc>
      </w:tr>
      <w:tr w:rsidR="00575A5F" w:rsidRPr="00AF4822" w:rsidTr="00C54B64">
        <w:trPr>
          <w:trHeight w:val="525"/>
        </w:trPr>
        <w:tc>
          <w:tcPr>
            <w:tcW w:w="4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AF4822" w:rsidRDefault="00575A5F" w:rsidP="00A436F5">
            <w:pPr>
              <w:pStyle w:val="a3"/>
              <w:rPr>
                <w:lang w:val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A5F" w:rsidRPr="00AF4822" w:rsidRDefault="00575A5F" w:rsidP="00A436F5">
            <w:pPr>
              <w:pStyle w:val="a3"/>
            </w:pPr>
            <w:r w:rsidRPr="00AF4822">
              <w:t xml:space="preserve"> «Лезгинка»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A5F" w:rsidRPr="00AF4822" w:rsidRDefault="00575A5F" w:rsidP="00A436F5">
            <w:pPr>
              <w:pStyle w:val="a3"/>
            </w:pPr>
            <w:r w:rsidRPr="00AF4822">
              <w:t>Художественно-эстетическое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5F" w:rsidRPr="00AF4822" w:rsidRDefault="00AF4822" w:rsidP="00A436F5">
            <w:pPr>
              <w:pStyle w:val="a3"/>
            </w:pPr>
            <w:r w:rsidRPr="00AF4822">
              <w:t>2</w:t>
            </w:r>
            <w:r w:rsidR="00575A5F" w:rsidRPr="00AF4822">
              <w:t>год</w:t>
            </w:r>
          </w:p>
        </w:tc>
      </w:tr>
    </w:tbl>
    <w:p w:rsidR="00AF4822" w:rsidRPr="00575A5F" w:rsidRDefault="00AF4822" w:rsidP="00A436F5">
      <w:pPr>
        <w:pStyle w:val="a3"/>
      </w:pPr>
    </w:p>
    <w:p w:rsidR="00575A5F" w:rsidRPr="00575A5F" w:rsidRDefault="00575A5F" w:rsidP="00575A5F">
      <w:pPr>
        <w:widowControl/>
        <w:shd w:val="clear" w:color="auto" w:fill="FFFFFF"/>
        <w:suppressAutoHyphens w:val="0"/>
        <w:jc w:val="both"/>
        <w:rPr>
          <w:rFonts w:eastAsia="Calibri" w:cs="Times New Roman"/>
          <w:iCs/>
          <w:kern w:val="0"/>
          <w:lang w:eastAsia="en-US" w:bidi="ar-SA"/>
        </w:rPr>
      </w:pPr>
      <w:r w:rsidRPr="00575A5F">
        <w:rPr>
          <w:rFonts w:eastAsia="Calibri" w:cs="Times New Roman"/>
          <w:iCs/>
          <w:kern w:val="0"/>
          <w:lang w:eastAsia="en-US" w:bidi="ar-SA"/>
        </w:rPr>
        <w:t xml:space="preserve">     Образовательный процесс в МКОУ «</w:t>
      </w:r>
      <w:proofErr w:type="spellStart"/>
      <w:r w:rsidRPr="00575A5F">
        <w:rPr>
          <w:rFonts w:eastAsia="Calibri" w:cs="Times New Roman"/>
          <w:iCs/>
          <w:kern w:val="0"/>
          <w:lang w:eastAsia="en-US" w:bidi="ar-SA"/>
        </w:rPr>
        <w:t>Уллуаинская</w:t>
      </w:r>
      <w:proofErr w:type="spellEnd"/>
      <w:r w:rsidRPr="00575A5F">
        <w:rPr>
          <w:rFonts w:eastAsia="Calibri" w:cs="Times New Roman"/>
          <w:iCs/>
          <w:kern w:val="0"/>
          <w:lang w:eastAsia="en-US" w:bidi="ar-SA"/>
        </w:rPr>
        <w:t xml:space="preserve"> СОШ » осуществляется  в соответствии </w:t>
      </w:r>
      <w:proofErr w:type="gramStart"/>
      <w:r w:rsidRPr="00575A5F">
        <w:rPr>
          <w:rFonts w:eastAsia="Calibri" w:cs="Times New Roman"/>
          <w:iCs/>
          <w:kern w:val="0"/>
          <w:lang w:eastAsia="en-US" w:bidi="ar-SA"/>
        </w:rPr>
        <w:t>с</w:t>
      </w:r>
      <w:proofErr w:type="gramEnd"/>
      <w:r w:rsidRPr="00575A5F">
        <w:rPr>
          <w:rFonts w:eastAsia="Calibri" w:cs="Times New Roman"/>
          <w:iCs/>
          <w:kern w:val="0"/>
          <w:lang w:eastAsia="en-US" w:bidi="ar-SA"/>
        </w:rPr>
        <w:t xml:space="preserve">: </w:t>
      </w:r>
    </w:p>
    <w:p w:rsidR="00575A5F" w:rsidRPr="00575A5F" w:rsidRDefault="00575A5F" w:rsidP="00575A5F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575A5F">
        <w:rPr>
          <w:rFonts w:eastAsia="Times New Roman" w:cs="Times New Roman"/>
          <w:kern w:val="0"/>
          <w:szCs w:val="28"/>
          <w:lang w:eastAsia="ru-RU" w:bidi="ar-SA"/>
        </w:rPr>
        <w:t>- Конституцией Российской Федерации (ст.43), Конституцией Республики Дагестан</w:t>
      </w:r>
      <w:proofErr w:type="gramStart"/>
      <w:r w:rsidRPr="00575A5F">
        <w:rPr>
          <w:rFonts w:eastAsia="Times New Roman" w:cs="Times New Roman"/>
          <w:kern w:val="0"/>
          <w:szCs w:val="28"/>
          <w:lang w:eastAsia="ru-RU" w:bidi="ar-SA"/>
        </w:rPr>
        <w:t xml:space="preserve"> ,</w:t>
      </w:r>
      <w:proofErr w:type="gramEnd"/>
      <w:r w:rsidRPr="00575A5F">
        <w:rPr>
          <w:rFonts w:eastAsia="Times New Roman" w:cs="Times New Roman"/>
          <w:kern w:val="0"/>
          <w:szCs w:val="28"/>
          <w:lang w:eastAsia="ru-RU" w:bidi="ar-SA"/>
        </w:rPr>
        <w:t xml:space="preserve"> Законом Российской Федерации  «О языках народов Российской Федерации», Законом  Российской Федерации «Об образовании в Российской Федерации», Законом  Республики Дагестан «Об образовании в Республике Дагестан»,  базисным  учебным планом Республики Дагестан;</w:t>
      </w:r>
    </w:p>
    <w:p w:rsidR="00575A5F" w:rsidRPr="00575A5F" w:rsidRDefault="00575A5F" w:rsidP="00575A5F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575A5F">
        <w:rPr>
          <w:rFonts w:eastAsia="Times New Roman" w:cs="Times New Roman"/>
          <w:kern w:val="0"/>
          <w:szCs w:val="28"/>
          <w:lang w:eastAsia="ru-RU" w:bidi="ar-SA"/>
        </w:rPr>
        <w:t>- Федеральным Законом «Об образовании в Российской Федерации» от 29 декабря 2012 г № 273-ФЗ;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>- приказом Министерства образования и науки Российской Федерации от 06.10.2009г №373 «Об утверждении и введении в действие федерального государственного стандарта начального общего образования» (зарегистрирован в Минюст России от 22.10.2009 №15785);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>- приказом Министерства образования и науки Российской Федерации от 26.11.2010 №1241 и от 22.09.2011г№2357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>- приказом Министерства образования и науки Российской Федерации от 09.03.2004 г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>- приказом Министерства образования и науки Российской Федерации от 20.08.2008 г. №241»О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>- приказом Министерства образования и науки РФ от30.08.2010г №889 «О внесении изменений в Федеральный базисный учебный план и примерные учебные планы для образовательных учреждений, реализующих программы общего образования»;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 xml:space="preserve">- приказом Министерства образования и науки РФ от 03.06.2011г №1994 «О внесении изменений в Федеральный базисный учебный план и примерные учебные планы для </w:t>
      </w:r>
      <w:r w:rsidRPr="00575A5F">
        <w:rPr>
          <w:rFonts w:eastAsia="Times New Roman" w:cs="Times New Roman"/>
          <w:kern w:val="0"/>
          <w:szCs w:val="28"/>
          <w:lang w:eastAsia="zh-CN" w:bidi="ar-SA"/>
        </w:rPr>
        <w:lastRenderedPageBreak/>
        <w:t>образовательных учреждений, реализующих программы общего образования, утвержденные приказом Министерства образования Российской Федерации от 09.03.2004 г. №1312»;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>- санитарно-эпидемиологическими требованиями к условиям и организации обучения в общеобразовательных учреждениях</w:t>
      </w:r>
      <w:proofErr w:type="gramStart"/>
      <w:r w:rsidRPr="00575A5F">
        <w:rPr>
          <w:rFonts w:eastAsia="Times New Roman" w:cs="Times New Roman"/>
          <w:kern w:val="0"/>
          <w:szCs w:val="28"/>
          <w:lang w:eastAsia="zh-CN" w:bidi="ar-SA"/>
        </w:rPr>
        <w:t>.(</w:t>
      </w:r>
      <w:proofErr w:type="spellStart"/>
      <w:proofErr w:type="gramEnd"/>
      <w:r w:rsidRPr="00575A5F">
        <w:rPr>
          <w:rFonts w:eastAsia="Times New Roman" w:cs="Times New Roman"/>
          <w:kern w:val="0"/>
          <w:szCs w:val="28"/>
          <w:lang w:eastAsia="zh-CN" w:bidi="ar-SA"/>
        </w:rPr>
        <w:t>СанПин</w:t>
      </w:r>
      <w:proofErr w:type="spellEnd"/>
      <w:r w:rsidRPr="00575A5F">
        <w:rPr>
          <w:rFonts w:eastAsia="Times New Roman" w:cs="Times New Roman"/>
          <w:kern w:val="0"/>
          <w:szCs w:val="28"/>
          <w:lang w:eastAsia="zh-CN" w:bidi="ar-SA"/>
        </w:rPr>
        <w:t xml:space="preserve"> 2.4.2.2821-10, утвержденные Постановлением Главного государственного санитарного врача Российской Федерации от 29.12.2010 г. №189 г. Москва «Об утверждении </w:t>
      </w:r>
      <w:proofErr w:type="spellStart"/>
      <w:r w:rsidRPr="00575A5F">
        <w:rPr>
          <w:rFonts w:eastAsia="Times New Roman" w:cs="Times New Roman"/>
          <w:kern w:val="0"/>
          <w:szCs w:val="28"/>
          <w:lang w:eastAsia="zh-CN" w:bidi="ar-SA"/>
        </w:rPr>
        <w:t>СанПин</w:t>
      </w:r>
      <w:proofErr w:type="spellEnd"/>
      <w:r w:rsidRPr="00575A5F">
        <w:rPr>
          <w:rFonts w:eastAsia="Times New Roman" w:cs="Times New Roman"/>
          <w:kern w:val="0"/>
          <w:szCs w:val="28"/>
          <w:lang w:eastAsia="zh-CN" w:bidi="ar-SA"/>
        </w:rPr>
        <w:t xml:space="preserve"> 2.4.2.2821-10);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r w:rsidRPr="00575A5F">
        <w:rPr>
          <w:rFonts w:eastAsia="Times New Roman" w:cs="Times New Roman"/>
          <w:kern w:val="0"/>
          <w:szCs w:val="28"/>
          <w:lang w:eastAsia="zh-CN" w:bidi="ar-SA"/>
        </w:rPr>
        <w:t xml:space="preserve">- методическими рекомендациями «О реализации элективных курсов </w:t>
      </w:r>
      <w:proofErr w:type="spellStart"/>
      <w:r w:rsidRPr="00575A5F">
        <w:rPr>
          <w:rFonts w:eastAsia="Times New Roman" w:cs="Times New Roman"/>
          <w:kern w:val="0"/>
          <w:szCs w:val="28"/>
          <w:lang w:eastAsia="zh-CN" w:bidi="ar-SA"/>
        </w:rPr>
        <w:t>предпрофильной</w:t>
      </w:r>
      <w:proofErr w:type="spellEnd"/>
      <w:r w:rsidRPr="00575A5F">
        <w:rPr>
          <w:rFonts w:eastAsia="Times New Roman" w:cs="Times New Roman"/>
          <w:kern w:val="0"/>
          <w:szCs w:val="28"/>
          <w:lang w:eastAsia="zh-CN" w:bidi="ar-SA"/>
        </w:rPr>
        <w:t xml:space="preserve"> подготовки и профильного обучения» (письмо МО и науки РФ от 04.03.2010 г. №413);</w:t>
      </w:r>
    </w:p>
    <w:p w:rsidR="00575A5F" w:rsidRPr="00575A5F" w:rsidRDefault="00575A5F" w:rsidP="00575A5F">
      <w:pPr>
        <w:widowControl/>
        <w:ind w:firstLine="708"/>
        <w:jc w:val="both"/>
        <w:rPr>
          <w:rFonts w:eastAsia="Times New Roman" w:cs="Times New Roman"/>
          <w:kern w:val="0"/>
          <w:szCs w:val="28"/>
          <w:lang w:eastAsia="zh-CN" w:bidi="ar-SA"/>
        </w:rPr>
      </w:pPr>
      <w:proofErr w:type="gramStart"/>
      <w:r w:rsidRPr="00575A5F">
        <w:rPr>
          <w:rFonts w:eastAsia="Times New Roman" w:cs="Times New Roman"/>
          <w:kern w:val="0"/>
          <w:szCs w:val="28"/>
          <w:lang w:eastAsia="zh-CN" w:bidi="ar-SA"/>
        </w:rPr>
        <w:t>- Приказ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575A5F" w:rsidRPr="00575A5F" w:rsidRDefault="00575A5F" w:rsidP="00575A5F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575A5F">
        <w:rPr>
          <w:rFonts w:eastAsia="Times New Roman" w:cs="Times New Roman"/>
          <w:kern w:val="0"/>
          <w:szCs w:val="28"/>
          <w:lang w:eastAsia="ru-RU" w:bidi="ar-SA"/>
        </w:rPr>
        <w:t>- письмом МОН РФ от 20.06.2017 № ТС-194/08 «Об организации изучения учебного предмета «Астрономия»</w:t>
      </w:r>
    </w:p>
    <w:p w:rsidR="00575A5F" w:rsidRPr="00575A5F" w:rsidRDefault="00575A5F" w:rsidP="00575A5F">
      <w:pPr>
        <w:widowControl/>
        <w:shd w:val="clear" w:color="auto" w:fill="FFFFFF"/>
        <w:suppressAutoHyphens w:val="0"/>
        <w:jc w:val="both"/>
        <w:rPr>
          <w:rFonts w:eastAsia="Calibri" w:cs="Times New Roman"/>
          <w:iCs/>
          <w:kern w:val="0"/>
          <w:lang w:eastAsia="en-US" w:bidi="ar-SA"/>
        </w:rPr>
      </w:pPr>
      <w:r w:rsidRPr="00575A5F">
        <w:rPr>
          <w:rFonts w:eastAsia="Calibri" w:cs="Times New Roman"/>
          <w:iCs/>
          <w:kern w:val="0"/>
          <w:lang w:eastAsia="en-US" w:bidi="ar-SA"/>
        </w:rPr>
        <w:t>- Уставом МКОУ «</w:t>
      </w:r>
      <w:proofErr w:type="spellStart"/>
      <w:r w:rsidRPr="00575A5F">
        <w:rPr>
          <w:rFonts w:eastAsia="Calibri" w:cs="Times New Roman"/>
          <w:iCs/>
          <w:kern w:val="0"/>
          <w:lang w:eastAsia="en-US" w:bidi="ar-SA"/>
        </w:rPr>
        <w:t>Уллуаинская</w:t>
      </w:r>
      <w:proofErr w:type="spellEnd"/>
      <w:r w:rsidRPr="00575A5F">
        <w:rPr>
          <w:rFonts w:eastAsia="Calibri" w:cs="Times New Roman"/>
          <w:iCs/>
          <w:kern w:val="0"/>
          <w:lang w:eastAsia="en-US" w:bidi="ar-SA"/>
        </w:rPr>
        <w:t xml:space="preserve"> СОШ».  </w:t>
      </w:r>
    </w:p>
    <w:p w:rsidR="00575A5F" w:rsidRDefault="00575A5F" w:rsidP="00575A5F">
      <w:pPr>
        <w:widowControl/>
        <w:suppressAutoHyphens w:val="0"/>
        <w:spacing w:after="200" w:line="276" w:lineRule="auto"/>
        <w:ind w:left="-142"/>
        <w:rPr>
          <w:rFonts w:eastAsia="Times New Roman" w:cs="Times New Roman"/>
          <w:kern w:val="0"/>
          <w:u w:val="single"/>
          <w:lang w:eastAsia="ru-RU" w:bidi="ar-SA"/>
        </w:rPr>
      </w:pPr>
      <w:r w:rsidRPr="00575A5F">
        <w:rPr>
          <w:rFonts w:eastAsia="Calibri" w:cs="Times New Roman"/>
          <w:iCs/>
          <w:kern w:val="0"/>
          <w:lang w:eastAsia="en-US" w:bidi="ar-SA"/>
        </w:rPr>
        <w:t xml:space="preserve">     Согласно данному учебному плану в работе учителей используются          примерные программы, созданные на основе федерального компонента </w:t>
      </w:r>
      <w:r w:rsidRPr="00575A5F">
        <w:rPr>
          <w:rFonts w:eastAsia="Calibri" w:cs="Times New Roman"/>
          <w:iCs/>
          <w:spacing w:val="-2"/>
          <w:kern w:val="0"/>
          <w:lang w:eastAsia="en-US" w:bidi="ar-SA"/>
        </w:rPr>
        <w:t xml:space="preserve">государственного стандарта </w:t>
      </w:r>
      <w:r w:rsidR="00A436F5">
        <w:rPr>
          <w:rFonts w:eastAsia="Calibri" w:cs="Times New Roman"/>
          <w:iCs/>
          <w:spacing w:val="-2"/>
          <w:kern w:val="0"/>
          <w:lang w:eastAsia="en-US" w:bidi="ar-SA"/>
        </w:rPr>
        <w:t xml:space="preserve">начального общего образования, </w:t>
      </w:r>
      <w:r w:rsidRPr="00575A5F">
        <w:rPr>
          <w:rFonts w:eastAsia="Calibri" w:cs="Times New Roman"/>
          <w:iCs/>
          <w:spacing w:val="-2"/>
          <w:kern w:val="0"/>
          <w:lang w:eastAsia="en-US" w:bidi="ar-SA"/>
        </w:rPr>
        <w:t>основного общего образования</w:t>
      </w:r>
      <w:r w:rsidR="00A436F5">
        <w:rPr>
          <w:rFonts w:eastAsia="Calibri" w:cs="Times New Roman"/>
          <w:iCs/>
          <w:spacing w:val="-2"/>
          <w:kern w:val="0"/>
          <w:sz w:val="18"/>
          <w:lang w:eastAsia="en-US" w:bidi="ar-SA"/>
        </w:rPr>
        <w:t xml:space="preserve">, </w:t>
      </w:r>
      <w:r w:rsidR="00A436F5" w:rsidRPr="003A11E2">
        <w:rPr>
          <w:rFonts w:eastAsia="Calibri" w:cs="Times New Roman"/>
          <w:iCs/>
          <w:spacing w:val="-2"/>
          <w:kern w:val="0"/>
          <w:lang w:eastAsia="en-US" w:bidi="ar-SA"/>
        </w:rPr>
        <w:t>среднего общего образования</w:t>
      </w:r>
      <w:r w:rsidR="00A436F5" w:rsidRPr="003A11E2">
        <w:rPr>
          <w:rFonts w:eastAsia="Calibri" w:cs="Times New Roman"/>
          <w:iCs/>
          <w:spacing w:val="-2"/>
          <w:kern w:val="0"/>
          <w:sz w:val="20"/>
          <w:lang w:eastAsia="en-US" w:bidi="ar-SA"/>
        </w:rPr>
        <w:t>.</w:t>
      </w:r>
      <w:r w:rsidRPr="003A11E2"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  <w:t xml:space="preserve">  </w:t>
      </w:r>
      <w:r w:rsidRPr="003A11E2">
        <w:rPr>
          <w:rFonts w:eastAsia="Times New Roman" w:cs="Times New Roman"/>
          <w:kern w:val="0"/>
          <w:sz w:val="28"/>
          <w:u w:val="single"/>
          <w:lang w:eastAsia="ru-RU" w:bidi="ar-SA"/>
        </w:rPr>
        <w:t xml:space="preserve"> </w:t>
      </w:r>
    </w:p>
    <w:p w:rsidR="003A11E2" w:rsidRPr="006F3793" w:rsidRDefault="003A11E2" w:rsidP="003A11E2">
      <w:pPr>
        <w:widowControl/>
        <w:tabs>
          <w:tab w:val="left" w:pos="0"/>
        </w:tabs>
        <w:spacing w:after="200" w:line="276" w:lineRule="auto"/>
        <w:ind w:left="142"/>
        <w:jc w:val="both"/>
        <w:rPr>
          <w:rFonts w:eastAsia="Times New Roman" w:cs="Times New Roman"/>
          <w:b/>
          <w:kern w:val="1"/>
          <w:shd w:val="clear" w:color="auto" w:fill="FFFFFF"/>
          <w:lang w:eastAsia="ar-SA" w:bidi="ar-SA"/>
        </w:rPr>
      </w:pPr>
      <w:r w:rsidRPr="006F3793">
        <w:rPr>
          <w:rFonts w:eastAsia="Times New Roman" w:cs="Times New Roman"/>
          <w:b/>
          <w:kern w:val="1"/>
          <w:shd w:val="clear" w:color="auto" w:fill="FFFFFF"/>
          <w:lang w:eastAsia="ar-SA" w:bidi="ar-SA"/>
        </w:rPr>
        <w:t>Программы начального общего образования</w:t>
      </w:r>
    </w:p>
    <w:p w:rsidR="003A11E2" w:rsidRPr="006F3793" w:rsidRDefault="003A11E2" w:rsidP="003A11E2">
      <w:pPr>
        <w:jc w:val="both"/>
        <w:rPr>
          <w:rFonts w:cs="Times New Roman"/>
          <w:kern w:val="1"/>
          <w:shd w:val="clear" w:color="auto" w:fill="FFFFFF"/>
        </w:rPr>
      </w:pPr>
      <w:r w:rsidRPr="006F3793">
        <w:rPr>
          <w:kern w:val="1"/>
        </w:rPr>
        <w:t xml:space="preserve">   Начальная школа с 1-4 классы  работает по программе классической начальной школы по учебно-методическому комплекту «Школа России», включающего элементы развивающего обу</w:t>
      </w:r>
      <w:r w:rsidRPr="006F3793">
        <w:rPr>
          <w:rFonts w:cs="Times New Roman"/>
          <w:kern w:val="1"/>
          <w:shd w:val="clear" w:color="auto" w:fill="FFFFFF"/>
        </w:rPr>
        <w:t xml:space="preserve">чения и проектной деятельности. </w:t>
      </w:r>
    </w:p>
    <w:p w:rsidR="003A11E2" w:rsidRDefault="003A11E2" w:rsidP="003A11E2">
      <w:pPr>
        <w:jc w:val="both"/>
        <w:rPr>
          <w:rFonts w:cs="Times New Roman"/>
          <w:kern w:val="1"/>
          <w:shd w:val="clear" w:color="auto" w:fill="FFFFFF"/>
        </w:rPr>
      </w:pPr>
      <w:r>
        <w:rPr>
          <w:rFonts w:cs="Times New Roman"/>
          <w:kern w:val="1"/>
          <w:shd w:val="clear" w:color="auto" w:fill="FFFFFF"/>
        </w:rPr>
        <w:t>Предмет иностранный язык преподает специалист-предметник</w:t>
      </w:r>
      <w:r w:rsidRPr="006F3793">
        <w:rPr>
          <w:rFonts w:cs="Times New Roman"/>
          <w:kern w:val="1"/>
          <w:shd w:val="clear" w:color="auto" w:fill="FFFFFF"/>
        </w:rPr>
        <w:t xml:space="preserve">. </w:t>
      </w:r>
    </w:p>
    <w:p w:rsidR="003A11E2" w:rsidRPr="00E609C8" w:rsidRDefault="003A11E2" w:rsidP="003A11E2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E609C8">
        <w:rPr>
          <w:rFonts w:eastAsiaTheme="minorHAnsi" w:cs="Times New Roman"/>
          <w:kern w:val="0"/>
          <w:lang w:eastAsia="en-US" w:bidi="ar-SA"/>
        </w:rPr>
        <w:t xml:space="preserve">    Часы, формируемые участниками образовательных отношений, на основании статей 14.44 Федерального закона от 29.12.2012 г. №273-ФЗ «об образовании в Российской Федерации» распределены следующим образом: </w:t>
      </w:r>
    </w:p>
    <w:p w:rsidR="003A11E2" w:rsidRPr="00E609C8" w:rsidRDefault="003A11E2" w:rsidP="003A11E2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E609C8">
        <w:rPr>
          <w:rFonts w:eastAsiaTheme="minorHAnsi" w:cs="Times New Roman"/>
          <w:kern w:val="0"/>
          <w:lang w:eastAsia="en-US" w:bidi="ar-SA"/>
        </w:rPr>
        <w:t>В 2-3 классе литературное чтение - по</w:t>
      </w:r>
      <w:proofErr w:type="gramStart"/>
      <w:r w:rsidRPr="00E609C8">
        <w:rPr>
          <w:rFonts w:eastAsiaTheme="minorHAnsi" w:cs="Times New Roman"/>
          <w:kern w:val="0"/>
          <w:lang w:eastAsia="en-US" w:bidi="ar-SA"/>
        </w:rPr>
        <w:t>1</w:t>
      </w:r>
      <w:proofErr w:type="gramEnd"/>
      <w:r w:rsidRPr="00E609C8">
        <w:rPr>
          <w:rFonts w:eastAsiaTheme="minorHAnsi" w:cs="Times New Roman"/>
          <w:kern w:val="0"/>
          <w:lang w:eastAsia="en-US" w:bidi="ar-SA"/>
        </w:rPr>
        <w:t xml:space="preserve"> часу в неделю.</w:t>
      </w:r>
    </w:p>
    <w:p w:rsidR="003A11E2" w:rsidRDefault="003A11E2" w:rsidP="003A11E2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E609C8">
        <w:rPr>
          <w:rFonts w:eastAsiaTheme="minorHAnsi" w:cs="Times New Roman"/>
          <w:kern w:val="0"/>
          <w:lang w:eastAsia="en-US" w:bidi="ar-SA"/>
        </w:rPr>
        <w:t xml:space="preserve">В 4 классе литературное чтение – 0,5 часа в неделю. </w:t>
      </w:r>
    </w:p>
    <w:p w:rsidR="003A11E2" w:rsidRPr="00E609C8" w:rsidRDefault="003A11E2" w:rsidP="003A11E2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3A11E2" w:rsidRPr="006F3793" w:rsidRDefault="003A11E2" w:rsidP="003A11E2">
      <w:pPr>
        <w:jc w:val="both"/>
        <w:rPr>
          <w:rFonts w:cs="Times New Roman"/>
          <w:kern w:val="1"/>
          <w:shd w:val="clear" w:color="auto" w:fill="FFFFFF"/>
        </w:rPr>
      </w:pPr>
      <w:r w:rsidRPr="006F3793">
        <w:rPr>
          <w:rFonts w:cs="Times New Roman"/>
          <w:kern w:val="1"/>
          <w:shd w:val="clear" w:color="auto" w:fill="FFFFFF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3A11E2" w:rsidRPr="006F3793" w:rsidRDefault="003A11E2" w:rsidP="003A11E2">
      <w:pPr>
        <w:jc w:val="both"/>
        <w:rPr>
          <w:kern w:val="1"/>
        </w:rPr>
      </w:pPr>
      <w:r w:rsidRPr="006F3793">
        <w:rPr>
          <w:rFonts w:cs="Times New Roman"/>
          <w:kern w:val="1"/>
          <w:shd w:val="clear" w:color="auto" w:fill="FFFFFF"/>
        </w:rPr>
        <w:t xml:space="preserve"> </w:t>
      </w:r>
      <w:proofErr w:type="gramStart"/>
      <w:r w:rsidRPr="006F3793">
        <w:rPr>
          <w:rFonts w:cs="Times New Roman"/>
          <w:kern w:val="1"/>
          <w:shd w:val="clear" w:color="auto" w:fill="FFFFFF"/>
        </w:rPr>
        <w:t>Внеурочная деятельность в рамках реализации ФГОС НОО  - это образовательная деятельность, осуществляемая</w:t>
      </w:r>
      <w:r w:rsidRPr="006F3793">
        <w:rPr>
          <w:kern w:val="1"/>
        </w:rPr>
        <w:t xml:space="preserve">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3A11E2" w:rsidRPr="006F3793" w:rsidRDefault="003A11E2" w:rsidP="003A11E2">
      <w:pPr>
        <w:widowControl/>
        <w:autoSpaceDE w:val="0"/>
        <w:jc w:val="both"/>
        <w:rPr>
          <w:rFonts w:eastAsia="Calibri" w:cs="Times New Roman"/>
          <w:color w:val="000000"/>
          <w:kern w:val="0"/>
          <w:highlight w:val="yellow"/>
          <w:lang w:eastAsia="ar-SA" w:bidi="ar-SA"/>
        </w:rPr>
      </w:pPr>
    </w:p>
    <w:p w:rsidR="003A11E2" w:rsidRPr="006F3793" w:rsidRDefault="003A11E2" w:rsidP="003A11E2">
      <w:pPr>
        <w:jc w:val="both"/>
        <w:rPr>
          <w:kern w:val="1"/>
        </w:rPr>
      </w:pPr>
      <w:r w:rsidRPr="006F3793">
        <w:rPr>
          <w:kern w:val="1"/>
        </w:rPr>
        <w:t>Внеурочная деятельность в 201</w:t>
      </w:r>
      <w:r>
        <w:rPr>
          <w:kern w:val="1"/>
        </w:rPr>
        <w:t>8</w:t>
      </w:r>
      <w:r w:rsidRPr="006F3793">
        <w:rPr>
          <w:kern w:val="1"/>
        </w:rPr>
        <w:t>-201</w:t>
      </w:r>
      <w:r>
        <w:rPr>
          <w:kern w:val="1"/>
        </w:rPr>
        <w:t>9</w:t>
      </w:r>
      <w:r w:rsidRPr="006F3793">
        <w:rPr>
          <w:kern w:val="1"/>
        </w:rPr>
        <w:t xml:space="preserve"> учебном году реализуется по </w:t>
      </w:r>
      <w:r>
        <w:rPr>
          <w:kern w:val="1"/>
        </w:rPr>
        <w:t>3-м</w:t>
      </w:r>
      <w:r w:rsidRPr="006F3793">
        <w:rPr>
          <w:kern w:val="1"/>
        </w:rPr>
        <w:t xml:space="preserve"> направлениям: </w:t>
      </w:r>
    </w:p>
    <w:p w:rsidR="003A11E2" w:rsidRPr="006F3793" w:rsidRDefault="003A11E2" w:rsidP="003A11E2">
      <w:pPr>
        <w:widowControl/>
        <w:autoSpaceDE w:val="0"/>
        <w:jc w:val="both"/>
        <w:rPr>
          <w:rFonts w:eastAsia="Calibri" w:cs="Times New Roman"/>
          <w:color w:val="000000"/>
          <w:kern w:val="0"/>
          <w:lang w:eastAsia="ar-SA" w:bidi="ar-SA"/>
        </w:rPr>
      </w:pPr>
    </w:p>
    <w:p w:rsidR="003A11E2" w:rsidRPr="006F3793" w:rsidRDefault="003A11E2" w:rsidP="00703E44">
      <w:pPr>
        <w:widowControl/>
        <w:numPr>
          <w:ilvl w:val="0"/>
          <w:numId w:val="7"/>
        </w:numPr>
        <w:suppressAutoHyphens w:val="0"/>
        <w:autoSpaceDE w:val="0"/>
        <w:jc w:val="both"/>
        <w:rPr>
          <w:rFonts w:eastAsia="Calibri" w:cs="Times New Roman"/>
          <w:color w:val="000000"/>
          <w:kern w:val="0"/>
          <w:lang w:eastAsia="ar-SA" w:bidi="ar-SA"/>
        </w:rPr>
      </w:pPr>
      <w:r>
        <w:rPr>
          <w:rFonts w:eastAsia="Calibri" w:cs="Times New Roman"/>
          <w:color w:val="000000"/>
          <w:kern w:val="0"/>
          <w:lang w:eastAsia="ar-SA" w:bidi="ar-SA"/>
        </w:rPr>
        <w:t>Научно – техническое творчеств</w:t>
      </w:r>
      <w:proofErr w:type="gramStart"/>
      <w:r>
        <w:rPr>
          <w:rFonts w:eastAsia="Calibri" w:cs="Times New Roman"/>
          <w:color w:val="000000"/>
          <w:kern w:val="0"/>
          <w:lang w:eastAsia="ar-SA" w:bidi="ar-SA"/>
        </w:rPr>
        <w:t>о(</w:t>
      </w:r>
      <w:proofErr w:type="gramEnd"/>
      <w:r>
        <w:rPr>
          <w:rFonts w:eastAsia="Calibri" w:cs="Times New Roman"/>
          <w:color w:val="000000"/>
          <w:kern w:val="0"/>
          <w:lang w:eastAsia="ar-SA" w:bidi="ar-SA"/>
        </w:rPr>
        <w:t xml:space="preserve">во 2-х классах 1ч.в </w:t>
      </w:r>
      <w:proofErr w:type="spellStart"/>
      <w:r>
        <w:rPr>
          <w:rFonts w:eastAsia="Calibri" w:cs="Times New Roman"/>
          <w:color w:val="000000"/>
          <w:kern w:val="0"/>
          <w:lang w:eastAsia="ar-SA" w:bidi="ar-SA"/>
        </w:rPr>
        <w:t>нед</w:t>
      </w:r>
      <w:proofErr w:type="spellEnd"/>
      <w:r>
        <w:rPr>
          <w:rFonts w:eastAsia="Calibri" w:cs="Times New Roman"/>
          <w:color w:val="000000"/>
          <w:kern w:val="0"/>
          <w:lang w:eastAsia="ar-SA" w:bidi="ar-SA"/>
        </w:rPr>
        <w:t xml:space="preserve">.,в 3-х кл.2ч.в </w:t>
      </w:r>
      <w:proofErr w:type="spellStart"/>
      <w:r>
        <w:rPr>
          <w:rFonts w:eastAsia="Calibri" w:cs="Times New Roman"/>
          <w:color w:val="000000"/>
          <w:kern w:val="0"/>
          <w:lang w:eastAsia="ar-SA" w:bidi="ar-SA"/>
        </w:rPr>
        <w:t>нед</w:t>
      </w:r>
      <w:proofErr w:type="spellEnd"/>
      <w:r>
        <w:rPr>
          <w:rFonts w:eastAsia="Calibri" w:cs="Times New Roman"/>
          <w:color w:val="000000"/>
          <w:kern w:val="0"/>
          <w:lang w:eastAsia="ar-SA" w:bidi="ar-SA"/>
        </w:rPr>
        <w:t>.)</w:t>
      </w:r>
    </w:p>
    <w:p w:rsidR="003A11E2" w:rsidRPr="006F3793" w:rsidRDefault="003A11E2" w:rsidP="00703E44">
      <w:pPr>
        <w:widowControl/>
        <w:numPr>
          <w:ilvl w:val="0"/>
          <w:numId w:val="7"/>
        </w:numPr>
        <w:suppressAutoHyphens w:val="0"/>
        <w:autoSpaceDE w:val="0"/>
        <w:jc w:val="both"/>
        <w:rPr>
          <w:rFonts w:eastAsia="Calibri" w:cs="Times New Roman"/>
          <w:color w:val="000000"/>
          <w:kern w:val="0"/>
          <w:lang w:eastAsia="ar-SA" w:bidi="ar-SA"/>
        </w:rPr>
      </w:pPr>
      <w:r>
        <w:rPr>
          <w:rFonts w:eastAsia="Calibri" w:cs="Times New Roman"/>
          <w:color w:val="000000"/>
          <w:kern w:val="0"/>
          <w:lang w:eastAsia="ar-SA" w:bidi="ar-SA"/>
        </w:rPr>
        <w:t xml:space="preserve">Занимательная математика (во 2-х кл.1ч. в </w:t>
      </w:r>
      <w:proofErr w:type="spellStart"/>
      <w:r>
        <w:rPr>
          <w:rFonts w:eastAsia="Calibri" w:cs="Times New Roman"/>
          <w:color w:val="000000"/>
          <w:kern w:val="0"/>
          <w:lang w:eastAsia="ar-SA" w:bidi="ar-SA"/>
        </w:rPr>
        <w:t>нед</w:t>
      </w:r>
      <w:proofErr w:type="spellEnd"/>
      <w:r>
        <w:rPr>
          <w:rFonts w:eastAsia="Calibri" w:cs="Times New Roman"/>
          <w:color w:val="000000"/>
          <w:kern w:val="0"/>
          <w:lang w:eastAsia="ar-SA" w:bidi="ar-SA"/>
        </w:rPr>
        <w:t>.)</w:t>
      </w:r>
    </w:p>
    <w:p w:rsidR="003A11E2" w:rsidRPr="006F3793" w:rsidRDefault="003A11E2" w:rsidP="00703E44">
      <w:pPr>
        <w:widowControl/>
        <w:numPr>
          <w:ilvl w:val="0"/>
          <w:numId w:val="7"/>
        </w:numPr>
        <w:suppressAutoHyphens w:val="0"/>
        <w:autoSpaceDE w:val="0"/>
        <w:jc w:val="both"/>
        <w:rPr>
          <w:rFonts w:eastAsia="Calibri" w:cs="Times New Roman"/>
          <w:color w:val="000000"/>
          <w:kern w:val="0"/>
          <w:lang w:eastAsia="ar-SA" w:bidi="ar-SA"/>
        </w:rPr>
      </w:pPr>
      <w:r>
        <w:rPr>
          <w:rFonts w:eastAsia="Calibri" w:cs="Times New Roman"/>
          <w:color w:val="000000"/>
          <w:kern w:val="0"/>
          <w:lang w:eastAsia="ar-SA" w:bidi="ar-SA"/>
        </w:rPr>
        <w:t>Занимательный русский язы</w:t>
      </w:r>
      <w:proofErr w:type="gramStart"/>
      <w:r>
        <w:rPr>
          <w:rFonts w:eastAsia="Calibri" w:cs="Times New Roman"/>
          <w:color w:val="000000"/>
          <w:kern w:val="0"/>
          <w:lang w:eastAsia="ar-SA" w:bidi="ar-SA"/>
        </w:rPr>
        <w:t>к(</w:t>
      </w:r>
      <w:proofErr w:type="gramEnd"/>
      <w:r>
        <w:rPr>
          <w:rFonts w:eastAsia="Calibri" w:cs="Times New Roman"/>
          <w:color w:val="000000"/>
          <w:kern w:val="0"/>
          <w:lang w:eastAsia="ar-SA" w:bidi="ar-SA"/>
        </w:rPr>
        <w:t xml:space="preserve"> в 4-х </w:t>
      </w:r>
      <w:proofErr w:type="spellStart"/>
      <w:r>
        <w:rPr>
          <w:rFonts w:eastAsia="Calibri" w:cs="Times New Roman"/>
          <w:color w:val="000000"/>
          <w:kern w:val="0"/>
          <w:lang w:eastAsia="ar-SA" w:bidi="ar-SA"/>
        </w:rPr>
        <w:t>кл</w:t>
      </w:r>
      <w:proofErr w:type="spellEnd"/>
      <w:r>
        <w:rPr>
          <w:rFonts w:eastAsia="Calibri" w:cs="Times New Roman"/>
          <w:color w:val="000000"/>
          <w:kern w:val="0"/>
          <w:lang w:eastAsia="ar-SA" w:bidi="ar-SA"/>
        </w:rPr>
        <w:t xml:space="preserve">. 2ч.в </w:t>
      </w:r>
      <w:proofErr w:type="spellStart"/>
      <w:r>
        <w:rPr>
          <w:rFonts w:eastAsia="Calibri" w:cs="Times New Roman"/>
          <w:color w:val="000000"/>
          <w:kern w:val="0"/>
          <w:lang w:eastAsia="ar-SA" w:bidi="ar-SA"/>
        </w:rPr>
        <w:t>нед</w:t>
      </w:r>
      <w:proofErr w:type="spellEnd"/>
      <w:r>
        <w:rPr>
          <w:rFonts w:eastAsia="Calibri" w:cs="Times New Roman"/>
          <w:color w:val="000000"/>
          <w:kern w:val="0"/>
          <w:lang w:eastAsia="ar-SA" w:bidi="ar-SA"/>
        </w:rPr>
        <w:t>.)</w:t>
      </w:r>
    </w:p>
    <w:p w:rsidR="003A11E2" w:rsidRPr="006F3793" w:rsidRDefault="003A11E2" w:rsidP="003A11E2">
      <w:pPr>
        <w:widowControl/>
        <w:autoSpaceDE w:val="0"/>
        <w:ind w:left="142"/>
        <w:jc w:val="both"/>
        <w:rPr>
          <w:rFonts w:eastAsia="Calibri" w:cs="Times New Roman"/>
          <w:color w:val="000000"/>
          <w:kern w:val="0"/>
          <w:lang w:eastAsia="ar-SA" w:bidi="ar-SA"/>
        </w:rPr>
      </w:pPr>
      <w:r w:rsidRPr="006F3793">
        <w:rPr>
          <w:rFonts w:eastAsia="Calibri" w:cs="Times New Roman"/>
          <w:color w:val="000000"/>
          <w:kern w:val="0"/>
          <w:lang w:eastAsia="ar-SA" w:bidi="ar-SA"/>
        </w:rPr>
        <w:t xml:space="preserve">Задачи внеурочной деятельности в МКОУ </w:t>
      </w:r>
      <w:r>
        <w:rPr>
          <w:rFonts w:eastAsia="Calibri" w:cs="Times New Roman"/>
          <w:color w:val="000000"/>
          <w:kern w:val="0"/>
          <w:lang w:eastAsia="ar-SA" w:bidi="ar-SA"/>
        </w:rPr>
        <w:t>«</w:t>
      </w:r>
      <w:proofErr w:type="spellStart"/>
      <w:r>
        <w:rPr>
          <w:rFonts w:eastAsia="Calibri" w:cs="Times New Roman"/>
          <w:color w:val="000000"/>
          <w:kern w:val="0"/>
          <w:lang w:eastAsia="ar-SA" w:bidi="ar-SA"/>
        </w:rPr>
        <w:t>Уллуаинская</w:t>
      </w:r>
      <w:proofErr w:type="spellEnd"/>
      <w:r w:rsidRPr="006F3793">
        <w:rPr>
          <w:rFonts w:eastAsia="Calibri" w:cs="Times New Roman"/>
          <w:color w:val="000000"/>
          <w:kern w:val="0"/>
          <w:lang w:eastAsia="ar-SA" w:bidi="ar-SA"/>
        </w:rPr>
        <w:t xml:space="preserve"> СОШ</w:t>
      </w:r>
      <w:r>
        <w:rPr>
          <w:rFonts w:eastAsia="Calibri" w:cs="Times New Roman"/>
          <w:color w:val="000000"/>
          <w:kern w:val="0"/>
          <w:lang w:eastAsia="ar-SA" w:bidi="ar-SA"/>
        </w:rPr>
        <w:t>»</w:t>
      </w:r>
      <w:r w:rsidRPr="006F3793">
        <w:rPr>
          <w:rFonts w:eastAsia="Calibri" w:cs="Times New Roman"/>
          <w:color w:val="000000"/>
          <w:kern w:val="0"/>
          <w:lang w:eastAsia="ar-SA" w:bidi="ar-SA"/>
        </w:rPr>
        <w:t>:</w:t>
      </w:r>
    </w:p>
    <w:p w:rsidR="003A11E2" w:rsidRPr="006F3793" w:rsidRDefault="003A11E2" w:rsidP="00703E44">
      <w:pPr>
        <w:widowControl/>
        <w:numPr>
          <w:ilvl w:val="0"/>
          <w:numId w:val="8"/>
        </w:numPr>
        <w:suppressAutoHyphens w:val="0"/>
        <w:autoSpaceDE w:val="0"/>
        <w:jc w:val="both"/>
        <w:rPr>
          <w:rFonts w:eastAsia="Calibri" w:cs="Times New Roman"/>
          <w:color w:val="000000"/>
          <w:kern w:val="0"/>
          <w:lang w:eastAsia="ar-SA" w:bidi="ar-SA"/>
        </w:rPr>
      </w:pPr>
      <w:r w:rsidRPr="006F3793">
        <w:rPr>
          <w:rFonts w:eastAsia="Calibri" w:cs="Times New Roman"/>
          <w:color w:val="000000"/>
          <w:kern w:val="0"/>
          <w:lang w:eastAsia="ar-SA" w:bidi="ar-SA"/>
        </w:rPr>
        <w:t>Создание условий для наиболее пол</w:t>
      </w:r>
      <w:r>
        <w:rPr>
          <w:rFonts w:eastAsia="Calibri" w:cs="Times New Roman"/>
          <w:color w:val="000000"/>
          <w:kern w:val="0"/>
          <w:lang w:eastAsia="ar-SA" w:bidi="ar-SA"/>
        </w:rPr>
        <w:t>ного удовлетворения</w:t>
      </w:r>
      <w:r w:rsidRPr="006F3793">
        <w:rPr>
          <w:rFonts w:eastAsia="Calibri" w:cs="Times New Roman"/>
          <w:color w:val="000000"/>
          <w:kern w:val="0"/>
          <w:lang w:eastAsia="ar-SA" w:bidi="ar-SA"/>
        </w:rPr>
        <w:t xml:space="preserve"> интересов обу</w:t>
      </w:r>
      <w:r>
        <w:rPr>
          <w:rFonts w:eastAsia="Calibri" w:cs="Times New Roman"/>
          <w:color w:val="000000"/>
          <w:kern w:val="0"/>
          <w:lang w:eastAsia="ar-SA" w:bidi="ar-SA"/>
        </w:rPr>
        <w:t>чающихся к математике и русскому языку;</w:t>
      </w:r>
    </w:p>
    <w:p w:rsidR="003A11E2" w:rsidRPr="006F3793" w:rsidRDefault="003A11E2" w:rsidP="00703E44">
      <w:pPr>
        <w:widowControl/>
        <w:numPr>
          <w:ilvl w:val="0"/>
          <w:numId w:val="8"/>
        </w:numPr>
        <w:suppressAutoHyphens w:val="0"/>
        <w:autoSpaceDE w:val="0"/>
        <w:jc w:val="both"/>
        <w:rPr>
          <w:rFonts w:eastAsia="Calibri" w:cs="Times New Roman"/>
          <w:color w:val="000000"/>
          <w:kern w:val="0"/>
          <w:lang w:eastAsia="ar-SA" w:bidi="ar-SA"/>
        </w:rPr>
      </w:pPr>
      <w:r>
        <w:rPr>
          <w:rFonts w:eastAsia="Calibri" w:cs="Times New Roman"/>
          <w:color w:val="000000"/>
          <w:kern w:val="0"/>
          <w:lang w:eastAsia="ar-SA" w:bidi="ar-SA"/>
        </w:rPr>
        <w:t>Формирование у обучающихся конструировать и моделировать</w:t>
      </w:r>
      <w:proofErr w:type="gramStart"/>
      <w:r>
        <w:rPr>
          <w:rFonts w:eastAsia="Calibri" w:cs="Times New Roman"/>
          <w:color w:val="000000"/>
          <w:kern w:val="0"/>
          <w:lang w:eastAsia="ar-SA" w:bidi="ar-SA"/>
        </w:rPr>
        <w:t xml:space="preserve"> ,</w:t>
      </w:r>
      <w:proofErr w:type="gramEnd"/>
      <w:r>
        <w:rPr>
          <w:rFonts w:eastAsia="Calibri" w:cs="Times New Roman"/>
          <w:color w:val="000000"/>
          <w:kern w:val="0"/>
          <w:lang w:eastAsia="ar-SA" w:bidi="ar-SA"/>
        </w:rPr>
        <w:t>используя рабочие инструменты: шило, плоскогубцы, ножницы, клей, картон, линейка, угольник.</w:t>
      </w:r>
    </w:p>
    <w:p w:rsidR="003A11E2" w:rsidRPr="003A11E2" w:rsidRDefault="003A11E2" w:rsidP="00575A5F">
      <w:pPr>
        <w:widowControl/>
        <w:suppressAutoHyphens w:val="0"/>
        <w:spacing w:after="200" w:line="276" w:lineRule="auto"/>
        <w:ind w:left="-142"/>
        <w:rPr>
          <w:rFonts w:eastAsiaTheme="minorHAnsi" w:cs="Times New Roman"/>
          <w:b/>
          <w:kern w:val="0"/>
          <w:szCs w:val="28"/>
          <w:lang w:eastAsia="en-US" w:bidi="ar-SA"/>
        </w:rPr>
      </w:pPr>
      <w:r w:rsidRPr="003A11E2">
        <w:rPr>
          <w:rFonts w:eastAsiaTheme="minorHAnsi" w:cs="Times New Roman"/>
          <w:b/>
          <w:kern w:val="0"/>
          <w:szCs w:val="28"/>
          <w:lang w:eastAsia="en-US" w:bidi="ar-SA"/>
        </w:rPr>
        <w:t>Программы основного общего образования.</w:t>
      </w:r>
    </w:p>
    <w:p w:rsidR="003A11E2" w:rsidRPr="006F3793" w:rsidRDefault="003A11E2" w:rsidP="003A11E2">
      <w:pPr>
        <w:ind w:firstLine="567"/>
        <w:jc w:val="both"/>
        <w:rPr>
          <w:kern w:val="1"/>
        </w:rPr>
      </w:pPr>
      <w:r w:rsidRPr="006F3793">
        <w:rPr>
          <w:kern w:val="1"/>
        </w:rPr>
        <w:t xml:space="preserve">Для реализации образовательной программы школы в 5 - 9 классах введены предметы Экономика </w:t>
      </w:r>
      <w:r w:rsidRPr="006F3793">
        <w:rPr>
          <w:rFonts w:cs="Times New Roman"/>
          <w:kern w:val="1"/>
          <w:shd w:val="clear" w:color="auto" w:fill="FFFFFF"/>
        </w:rPr>
        <w:t>(в 5-11-</w:t>
      </w:r>
      <w:r>
        <w:rPr>
          <w:rFonts w:cs="Times New Roman"/>
          <w:kern w:val="1"/>
          <w:shd w:val="clear" w:color="auto" w:fill="FFFFFF"/>
        </w:rPr>
        <w:t>х классах в рамках обществознание</w:t>
      </w:r>
      <w:proofErr w:type="gramStart"/>
      <w:r w:rsidRPr="006F3793">
        <w:rPr>
          <w:rFonts w:cs="Times New Roman"/>
          <w:kern w:val="1"/>
          <w:shd w:val="clear" w:color="auto" w:fill="FFFFFF"/>
        </w:rPr>
        <w:t xml:space="preserve"> )</w:t>
      </w:r>
      <w:proofErr w:type="gramEnd"/>
      <w:r w:rsidRPr="006F3793">
        <w:rPr>
          <w:rFonts w:cs="Times New Roman"/>
          <w:kern w:val="1"/>
          <w:shd w:val="clear" w:color="auto" w:fill="FFFFFF"/>
        </w:rPr>
        <w:t xml:space="preserve"> </w:t>
      </w:r>
      <w:r w:rsidRPr="006F3793">
        <w:rPr>
          <w:kern w:val="1"/>
        </w:rPr>
        <w:t xml:space="preserve">и ОБЖ </w:t>
      </w:r>
      <w:r w:rsidRPr="006F3793">
        <w:rPr>
          <w:rFonts w:cs="Times New Roman"/>
          <w:kern w:val="1"/>
          <w:shd w:val="clear" w:color="auto" w:fill="FFFFFF"/>
        </w:rPr>
        <w:t xml:space="preserve">(5-7,9 классах в рамках </w:t>
      </w:r>
      <w:r w:rsidRPr="006F3793">
        <w:rPr>
          <w:rFonts w:cs="Times New Roman"/>
          <w:kern w:val="1"/>
          <w:shd w:val="clear" w:color="auto" w:fill="FFFFFF"/>
        </w:rPr>
        <w:lastRenderedPageBreak/>
        <w:t xml:space="preserve">физической культуры, а в 8,10 и 11 классах, как отдельный предмет) </w:t>
      </w:r>
      <w:r w:rsidRPr="006F3793">
        <w:rPr>
          <w:kern w:val="1"/>
        </w:rPr>
        <w:t xml:space="preserve">как обязательные для изучения.  </w:t>
      </w:r>
    </w:p>
    <w:p w:rsidR="003A11E2" w:rsidRDefault="003A11E2" w:rsidP="003A11E2">
      <w:pPr>
        <w:widowControl/>
        <w:autoSpaceDE w:val="0"/>
        <w:jc w:val="both"/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</w:pPr>
      <w:r w:rsidRPr="006F3793"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  <w:t xml:space="preserve">Индивидуально-групповые занятия способствуют обеспечению условий становления и формирования личности обучающегося, развитию способностей учащихся к социальному самоопределению, формированию склонностей и устойчивого интереса к определенному виду деятельности. Данные занятия интегрируют и дополняют базовое образование. Введение индивидуально-групповых занятий обеспечивает разностороннее развитие </w:t>
      </w:r>
      <w:proofErr w:type="gramStart"/>
      <w:r w:rsidRPr="006F3793"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  <w:t>учащихся</w:t>
      </w:r>
      <w:proofErr w:type="gramEnd"/>
      <w:r w:rsidRPr="006F3793"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  <w:t xml:space="preserve"> и предполагают формирование мотивации изучения отдельных предметов образовательных областей, повышение активности участия в олимпиадах, интеллектуальных конкурсах разного уровня. </w:t>
      </w:r>
    </w:p>
    <w:p w:rsidR="003A11E2" w:rsidRPr="0080747C" w:rsidRDefault="003A11E2" w:rsidP="003A11E2">
      <w:pPr>
        <w:widowControl/>
        <w:suppressAutoHyphens w:val="0"/>
        <w:jc w:val="both"/>
        <w:rPr>
          <w:rFonts w:eastAsia="Calibri" w:cs="Times New Roman"/>
          <w:color w:val="000000" w:themeColor="text1"/>
          <w:kern w:val="0"/>
          <w:lang w:eastAsia="en-US" w:bidi="ru-RU"/>
        </w:rPr>
      </w:pPr>
      <w:r w:rsidRPr="0080747C">
        <w:rPr>
          <w:rFonts w:eastAsia="Calibri" w:cs="Times New Roman"/>
          <w:kern w:val="0"/>
          <w:lang w:eastAsia="en-US" w:bidi="ru-RU"/>
        </w:rPr>
        <w:t xml:space="preserve">  Образовательная организация учебный предмет </w:t>
      </w:r>
      <w:r w:rsidRPr="0080747C">
        <w:rPr>
          <w:rFonts w:eastAsia="Calibri" w:cs="Times New Roman"/>
          <w:b/>
          <w:kern w:val="0"/>
          <w:lang w:eastAsia="en-US" w:bidi="ru-RU"/>
        </w:rPr>
        <w:t>«Технология» в 5-7</w:t>
      </w:r>
      <w:r w:rsidRPr="0080747C">
        <w:rPr>
          <w:rFonts w:eastAsia="Calibri" w:cs="Times New Roman"/>
          <w:kern w:val="0"/>
          <w:lang w:eastAsia="en-US" w:bidi="ru-RU"/>
        </w:rPr>
        <w:t xml:space="preserve"> классах изучает по направлению </w:t>
      </w:r>
      <w:r w:rsidRPr="0080747C">
        <w:rPr>
          <w:rFonts w:eastAsia="Calibri" w:cs="Times New Roman"/>
          <w:b/>
          <w:kern w:val="0"/>
          <w:lang w:eastAsia="en-US" w:bidi="ru-RU"/>
        </w:rPr>
        <w:t xml:space="preserve">«Технология ведения дома» </w:t>
      </w:r>
      <w:r w:rsidRPr="0080747C">
        <w:rPr>
          <w:rFonts w:eastAsia="Calibri" w:cs="Times New Roman"/>
          <w:kern w:val="0"/>
          <w:lang w:eastAsia="en-US" w:bidi="ru-RU"/>
        </w:rPr>
        <w:t xml:space="preserve">в объеме 2 часа в неделю, а в 8 классе по двум направлениям </w:t>
      </w:r>
      <w:r w:rsidRPr="0080747C">
        <w:rPr>
          <w:rFonts w:eastAsia="Calibri" w:cs="Times New Roman"/>
          <w:b/>
          <w:kern w:val="0"/>
          <w:lang w:eastAsia="en-US" w:bidi="ru-RU"/>
        </w:rPr>
        <w:t>«Индустриальные технологии»</w:t>
      </w:r>
      <w:r w:rsidRPr="0080747C">
        <w:rPr>
          <w:rFonts w:eastAsia="Calibri" w:cs="Times New Roman"/>
          <w:kern w:val="0"/>
          <w:lang w:eastAsia="en-US" w:bidi="ru-RU"/>
        </w:rPr>
        <w:t xml:space="preserve"> и </w:t>
      </w:r>
      <w:r w:rsidRPr="0080747C">
        <w:rPr>
          <w:rFonts w:eastAsia="Calibri" w:cs="Times New Roman"/>
          <w:b/>
          <w:kern w:val="0"/>
          <w:lang w:eastAsia="en-US" w:bidi="ru-RU"/>
        </w:rPr>
        <w:t>«Технологии ведения дома»</w:t>
      </w:r>
      <w:r w:rsidRPr="0080747C">
        <w:rPr>
          <w:rFonts w:eastAsia="Calibri" w:cs="Times New Roman"/>
          <w:kern w:val="0"/>
          <w:lang w:eastAsia="en-US" w:bidi="ru-RU"/>
        </w:rPr>
        <w:t xml:space="preserve"> в объеме 1 час в неделю. Выбор направления обучения исходит из образовательных потребностей и интересов обучающихся.</w:t>
      </w:r>
      <w:r w:rsidRPr="0080747C">
        <w:rPr>
          <w:rFonts w:eastAsia="Calibri" w:cs="Times New Roman"/>
          <w:color w:val="FF0000"/>
          <w:kern w:val="0"/>
          <w:lang w:eastAsia="en-US" w:bidi="ru-RU"/>
        </w:rPr>
        <w:t xml:space="preserve"> </w:t>
      </w:r>
      <w:r w:rsidRPr="0080747C">
        <w:rPr>
          <w:rFonts w:eastAsia="Calibri" w:cs="Times New Roman"/>
          <w:color w:val="000000" w:themeColor="text1"/>
          <w:kern w:val="0"/>
          <w:lang w:eastAsia="en-US"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включено изучение раздела «Черчение и графика» (в том числе с использованием ИКТ).</w:t>
      </w:r>
    </w:p>
    <w:p w:rsidR="003A11E2" w:rsidRPr="0080747C" w:rsidRDefault="003A11E2" w:rsidP="003A11E2">
      <w:pPr>
        <w:widowControl/>
        <w:rPr>
          <w:rFonts w:eastAsia="Arial" w:cs="Times New Roman"/>
          <w:b/>
          <w:kern w:val="0"/>
          <w:lang w:eastAsia="ar-SA" w:bidi="ar-SA"/>
        </w:rPr>
      </w:pPr>
      <w:r w:rsidRPr="0080747C">
        <w:rPr>
          <w:rFonts w:eastAsia="Arial" w:cs="Times New Roman"/>
          <w:b/>
          <w:kern w:val="0"/>
          <w:lang w:eastAsia="ar-SA" w:bidi="ar-SA"/>
        </w:rPr>
        <w:t>Региональный компонент представлен учебными предметами:</w:t>
      </w:r>
    </w:p>
    <w:p w:rsidR="003A11E2" w:rsidRPr="0080747C" w:rsidRDefault="003A11E2" w:rsidP="003A11E2">
      <w:pPr>
        <w:widowControl/>
        <w:rPr>
          <w:rFonts w:eastAsia="Arial" w:cs="Times New Roman"/>
          <w:kern w:val="0"/>
          <w:lang w:eastAsia="ar-SA" w:bidi="ar-SA"/>
        </w:rPr>
      </w:pPr>
      <w:r w:rsidRPr="0080747C">
        <w:rPr>
          <w:rFonts w:eastAsia="Arial" w:cs="Times New Roman"/>
          <w:i/>
          <w:kern w:val="0"/>
          <w:lang w:eastAsia="ar-SA" w:bidi="ar-SA"/>
        </w:rPr>
        <w:t xml:space="preserve">«Родной язык и родная  литература» изучается </w:t>
      </w:r>
      <w:r w:rsidRPr="0080747C">
        <w:rPr>
          <w:rFonts w:eastAsia="Arial" w:cs="Times New Roman"/>
          <w:kern w:val="0"/>
          <w:lang w:eastAsia="ar-SA" w:bidi="ar-SA"/>
        </w:rPr>
        <w:t xml:space="preserve">в 5-8 классах в объеме 3 час в неделю, в 9 </w:t>
      </w:r>
      <w:proofErr w:type="spellStart"/>
      <w:r w:rsidRPr="0080747C">
        <w:rPr>
          <w:rFonts w:eastAsia="Arial" w:cs="Times New Roman"/>
          <w:kern w:val="0"/>
          <w:lang w:eastAsia="ar-SA" w:bidi="ar-SA"/>
        </w:rPr>
        <w:t>кл</w:t>
      </w:r>
      <w:proofErr w:type="spellEnd"/>
      <w:r w:rsidRPr="0080747C">
        <w:rPr>
          <w:rFonts w:eastAsia="Arial" w:cs="Times New Roman"/>
          <w:kern w:val="0"/>
          <w:lang w:eastAsia="ar-SA" w:bidi="ar-SA"/>
        </w:rPr>
        <w:t xml:space="preserve"> – 2часа в неделю;</w:t>
      </w:r>
    </w:p>
    <w:p w:rsidR="003A11E2" w:rsidRPr="0080747C" w:rsidRDefault="003A11E2" w:rsidP="003A11E2">
      <w:pPr>
        <w:widowControl/>
        <w:rPr>
          <w:rFonts w:eastAsia="Arial" w:cs="Times New Roman"/>
          <w:kern w:val="0"/>
          <w:lang w:eastAsia="ar-SA" w:bidi="ar-SA"/>
        </w:rPr>
      </w:pPr>
      <w:r w:rsidRPr="0080747C">
        <w:rPr>
          <w:rFonts w:eastAsia="Arial" w:cs="Times New Roman"/>
          <w:kern w:val="0"/>
          <w:lang w:eastAsia="ar-SA" w:bidi="ar-SA"/>
        </w:rPr>
        <w:t>История Дагестана, география Дагестана, КТНД изучаются в 9 классе в объеме 0,5 часа в неделю.</w:t>
      </w:r>
    </w:p>
    <w:p w:rsidR="003A11E2" w:rsidRPr="0080747C" w:rsidRDefault="003A11E2" w:rsidP="003A11E2">
      <w:pPr>
        <w:widowControl/>
        <w:rPr>
          <w:rFonts w:eastAsia="Arial" w:cs="Times New Roman"/>
          <w:kern w:val="0"/>
          <w:lang w:eastAsia="ar-SA" w:bidi="ar-SA"/>
        </w:rPr>
      </w:pPr>
    </w:p>
    <w:p w:rsidR="003A11E2" w:rsidRPr="0080747C" w:rsidRDefault="003A11E2" w:rsidP="003A11E2">
      <w:pPr>
        <w:widowControl/>
        <w:suppressAutoHyphens w:val="0"/>
        <w:rPr>
          <w:rFonts w:eastAsia="Times New Roman" w:cs="Times New Roman"/>
          <w:b/>
          <w:kern w:val="0"/>
          <w:u w:val="single"/>
          <w:lang w:eastAsia="ru-RU" w:bidi="ar-SA"/>
        </w:rPr>
      </w:pPr>
      <w:r w:rsidRPr="0080747C">
        <w:rPr>
          <w:rFonts w:eastAsia="Times New Roman" w:cs="Times New Roman"/>
          <w:b/>
          <w:kern w:val="0"/>
          <w:u w:val="single"/>
          <w:lang w:eastAsia="ru-RU" w:bidi="ar-SA"/>
        </w:rPr>
        <w:t xml:space="preserve">  Компонент образовательной организации представлен учебным предметам:</w:t>
      </w:r>
    </w:p>
    <w:p w:rsidR="003A11E2" w:rsidRPr="0080747C" w:rsidRDefault="003A11E2" w:rsidP="003A11E2">
      <w:pPr>
        <w:widowControl/>
        <w:suppressAutoHyphens w:val="0"/>
        <w:ind w:firstLine="708"/>
        <w:jc w:val="both"/>
        <w:rPr>
          <w:rFonts w:eastAsia="Calibri" w:cs="Times New Roman"/>
          <w:kern w:val="0"/>
          <w:lang w:eastAsia="en-US" w:bidi="ru-RU"/>
        </w:rPr>
      </w:pPr>
      <w:r w:rsidRPr="0080747C">
        <w:rPr>
          <w:rFonts w:eastAsia="Times New Roman" w:cs="Times New Roman"/>
          <w:kern w:val="0"/>
          <w:lang w:eastAsia="en-US" w:bidi="ar-SA"/>
        </w:rPr>
        <w:t xml:space="preserve"> По 1 часу во всех 7-9 классах отводится на изучение русского языка, 1час русской литературе в 9кл</w:t>
      </w:r>
      <w:proofErr w:type="gramStart"/>
      <w:r w:rsidRPr="0080747C">
        <w:rPr>
          <w:rFonts w:eastAsia="Times New Roman" w:cs="Times New Roman"/>
          <w:kern w:val="0"/>
          <w:lang w:eastAsia="en-US" w:bidi="ar-SA"/>
        </w:rPr>
        <w:t>,д</w:t>
      </w:r>
      <w:proofErr w:type="gramEnd"/>
      <w:r w:rsidRPr="0080747C">
        <w:rPr>
          <w:rFonts w:eastAsia="Times New Roman" w:cs="Times New Roman"/>
          <w:kern w:val="0"/>
          <w:lang w:eastAsia="en-US" w:bidi="ar-SA"/>
        </w:rPr>
        <w:t>ля увеличение объемных часов, в целях повышения качества знаний учащихся по русскому языку и для более качественной подготовки к ГИА, а 1час в 5 классе  - на изучение предмета обществознание, 1ч в 5кл представлен на изучение Основы духовно-нравственной культуры народов России</w:t>
      </w:r>
      <w:r w:rsidRPr="0080747C">
        <w:rPr>
          <w:rFonts w:eastAsia="Calibri" w:cs="Times New Roman"/>
          <w:kern w:val="0"/>
          <w:lang w:eastAsia="en-US" w:bidi="ru-RU"/>
        </w:rPr>
        <w:t xml:space="preserve"> (далее - предметная область ОДНКНР) так как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 </w:t>
      </w:r>
      <w:proofErr w:type="gramStart"/>
      <w:r w:rsidRPr="0080747C">
        <w:rPr>
          <w:rFonts w:eastAsia="Calibri" w:cs="Times New Roman"/>
          <w:kern w:val="0"/>
          <w:lang w:eastAsia="en-US" w:bidi="ru-RU"/>
        </w:rPr>
        <w:t>;п</w:t>
      </w:r>
      <w:proofErr w:type="gramEnd"/>
      <w:r w:rsidRPr="0080747C">
        <w:rPr>
          <w:rFonts w:eastAsia="Calibri" w:cs="Times New Roman"/>
          <w:kern w:val="0"/>
          <w:lang w:eastAsia="en-US" w:bidi="ru-RU"/>
        </w:rPr>
        <w:t xml:space="preserve">о 1часу в 6-7 классах представлен на биологию, для увеличение учебных часов; по 0,5ч в 8кл на историю Дагестана, для изучения родного края, 0,5 </w:t>
      </w:r>
      <w:proofErr w:type="spellStart"/>
      <w:r w:rsidRPr="0080747C">
        <w:rPr>
          <w:rFonts w:eastAsia="Calibri" w:cs="Times New Roman"/>
          <w:kern w:val="0"/>
          <w:lang w:eastAsia="en-US" w:bidi="ru-RU"/>
        </w:rPr>
        <w:t>ч</w:t>
      </w:r>
      <w:proofErr w:type="gramStart"/>
      <w:r w:rsidRPr="0080747C">
        <w:rPr>
          <w:rFonts w:eastAsia="Calibri" w:cs="Times New Roman"/>
          <w:kern w:val="0"/>
          <w:lang w:eastAsia="en-US" w:bidi="ru-RU"/>
        </w:rPr>
        <w:t>.в</w:t>
      </w:r>
      <w:proofErr w:type="spellEnd"/>
      <w:proofErr w:type="gramEnd"/>
      <w:r w:rsidRPr="0080747C">
        <w:rPr>
          <w:rFonts w:eastAsia="Calibri" w:cs="Times New Roman"/>
          <w:kern w:val="0"/>
          <w:lang w:eastAsia="en-US" w:bidi="ru-RU"/>
        </w:rPr>
        <w:t xml:space="preserve"> 8кл на КТНД, для изучения культуры и традиции народов Дагестана.</w:t>
      </w:r>
    </w:p>
    <w:p w:rsidR="003A11E2" w:rsidRPr="006F3793" w:rsidRDefault="003A11E2" w:rsidP="003A11E2">
      <w:pPr>
        <w:widowControl/>
        <w:spacing w:before="30"/>
        <w:jc w:val="both"/>
        <w:rPr>
          <w:rFonts w:eastAsia="Calibri" w:cs="Times New Roman"/>
          <w:color w:val="000000"/>
          <w:kern w:val="0"/>
          <w:shd w:val="clear" w:color="auto" w:fill="FFFFFF"/>
          <w:lang w:eastAsia="ar-SA" w:bidi="ar-SA"/>
        </w:rPr>
      </w:pPr>
    </w:p>
    <w:p w:rsidR="003A11E2" w:rsidRPr="006F3793" w:rsidRDefault="003A11E2" w:rsidP="003A11E2">
      <w:pPr>
        <w:widowControl/>
        <w:tabs>
          <w:tab w:val="left" w:pos="0"/>
        </w:tabs>
        <w:ind w:left="720"/>
        <w:jc w:val="both"/>
        <w:rPr>
          <w:rFonts w:eastAsia="Times New Roman" w:cs="Times New Roman"/>
          <w:b/>
          <w:kern w:val="1"/>
          <w:shd w:val="clear" w:color="auto" w:fill="FFFFFF"/>
          <w:lang w:eastAsia="ar-SA" w:bidi="ar-SA"/>
        </w:rPr>
      </w:pPr>
      <w:r w:rsidRPr="006F3793">
        <w:rPr>
          <w:rFonts w:eastAsia="Times New Roman" w:cs="Times New Roman"/>
          <w:b/>
          <w:kern w:val="1"/>
          <w:shd w:val="clear" w:color="auto" w:fill="FFFFFF"/>
          <w:lang w:eastAsia="ar-SA" w:bidi="ar-SA"/>
        </w:rPr>
        <w:t>Обучение на ступени среднего (полного) общего образования</w:t>
      </w:r>
    </w:p>
    <w:p w:rsidR="003A11E2" w:rsidRPr="006F3793" w:rsidRDefault="003A11E2" w:rsidP="003A11E2">
      <w:pPr>
        <w:widowControl/>
        <w:tabs>
          <w:tab w:val="left" w:pos="0"/>
        </w:tabs>
        <w:ind w:left="720"/>
        <w:jc w:val="both"/>
        <w:rPr>
          <w:rFonts w:eastAsia="Times New Roman" w:cs="Times New Roman"/>
          <w:b/>
          <w:kern w:val="1"/>
          <w:shd w:val="clear" w:color="auto" w:fill="FFFFFF"/>
          <w:lang w:eastAsia="ar-SA" w:bidi="ar-SA"/>
        </w:rPr>
      </w:pPr>
    </w:p>
    <w:p w:rsidR="003A11E2" w:rsidRPr="006F3793" w:rsidRDefault="003A11E2" w:rsidP="003A11E2">
      <w:pPr>
        <w:ind w:firstLine="567"/>
        <w:jc w:val="both"/>
        <w:rPr>
          <w:rFonts w:cs="Times New Roman"/>
          <w:kern w:val="1"/>
          <w:shd w:val="clear" w:color="auto" w:fill="FFFFFF"/>
        </w:rPr>
      </w:pPr>
      <w:r w:rsidRPr="006F3793">
        <w:rPr>
          <w:rFonts w:cs="Times New Roman"/>
          <w:kern w:val="1"/>
          <w:shd w:val="clear" w:color="auto" w:fill="FFFFFF"/>
        </w:rPr>
        <w:t>В 10-11 классе  на русский язык</w:t>
      </w:r>
      <w:r>
        <w:rPr>
          <w:rFonts w:cs="Times New Roman"/>
          <w:kern w:val="1"/>
          <w:shd w:val="clear" w:color="auto" w:fill="FFFFFF"/>
        </w:rPr>
        <w:t xml:space="preserve"> и литературу</w:t>
      </w:r>
      <w:r w:rsidRPr="006F3793">
        <w:rPr>
          <w:rFonts w:cs="Times New Roman"/>
          <w:kern w:val="1"/>
          <w:shd w:val="clear" w:color="auto" w:fill="FFFFFF"/>
        </w:rPr>
        <w:t xml:space="preserve">, математику, биологию и химию увеличены часы из школьного компонента. </w:t>
      </w:r>
    </w:p>
    <w:p w:rsidR="003A11E2" w:rsidRPr="006F3793" w:rsidRDefault="003A11E2" w:rsidP="003A11E2">
      <w:pPr>
        <w:ind w:firstLine="567"/>
        <w:jc w:val="both"/>
        <w:rPr>
          <w:rFonts w:cs="Times New Roman"/>
          <w:kern w:val="1"/>
          <w:shd w:val="clear" w:color="auto" w:fill="FFFFFF"/>
        </w:rPr>
      </w:pPr>
      <w:r w:rsidRPr="006F3793">
        <w:rPr>
          <w:rFonts w:cs="Times New Roman"/>
          <w:kern w:val="1"/>
          <w:shd w:val="clear" w:color="auto" w:fill="FFFFFF"/>
        </w:rPr>
        <w:t>Предложены элективные курсы по этим предметам.</w:t>
      </w:r>
    </w:p>
    <w:p w:rsidR="003A11E2" w:rsidRDefault="003A11E2" w:rsidP="003A11E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07012E">
        <w:rPr>
          <w:rFonts w:eastAsia="Times New Roman" w:cs="Times New Roman"/>
          <w:b/>
          <w:kern w:val="0"/>
          <w:lang w:eastAsia="ru-RU" w:bidi="ar-SA"/>
        </w:rPr>
        <w:t xml:space="preserve">Предметы компонента образовательного учреждения – </w:t>
      </w:r>
      <w:r w:rsidRPr="0007012E">
        <w:rPr>
          <w:rFonts w:eastAsia="Times New Roman" w:cs="Times New Roman"/>
          <w:kern w:val="0"/>
          <w:lang w:eastAsia="ru-RU" w:bidi="ar-SA"/>
        </w:rPr>
        <w:t>представлены в объеме 7 часов на одного ученика. Из них отводятся в 10-11 классах на изучение учебного предмета  «Алгебра и начало математического анализа» - 1час в неделю, «Русский язык» - 2 часа в неделю,  «Литература»- 1 час в неделю, «Химия», «Биология», «Физика» - по 1 часу в неделю для развития содержания этих предметов, для получения дополни</w:t>
      </w:r>
      <w:r>
        <w:rPr>
          <w:rFonts w:eastAsia="Times New Roman" w:cs="Times New Roman"/>
          <w:kern w:val="0"/>
          <w:lang w:eastAsia="ru-RU" w:bidi="ar-SA"/>
        </w:rPr>
        <w:t>тельной  подготовки к сдаче ЕГЭ.</w:t>
      </w:r>
    </w:p>
    <w:p w:rsidR="00761A20" w:rsidRDefault="00761A20" w:rsidP="003A11E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61A20" w:rsidRPr="00904E12" w:rsidRDefault="00761A20" w:rsidP="00761A20">
      <w:pPr>
        <w:keepNext/>
        <w:widowControl/>
        <w:suppressAutoHyphens w:val="0"/>
        <w:spacing w:before="240" w:after="180"/>
        <w:outlineLvl w:val="1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lang w:eastAsia="en-US" w:bidi="ar-SA"/>
        </w:rPr>
        <w:t xml:space="preserve">                                     </w:t>
      </w:r>
      <w:r w:rsidRPr="00904E12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Организация внеурочной деятельности.</w:t>
      </w:r>
    </w:p>
    <w:p w:rsidR="00761A20" w:rsidRPr="00904E12" w:rsidRDefault="00761A20" w:rsidP="00761A20">
      <w:pPr>
        <w:widowControl/>
        <w:suppressAutoHyphens w:val="0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904E12"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  <w:t>Цель дополнительного образования</w:t>
      </w:r>
      <w:r w:rsidRPr="00904E12">
        <w:rPr>
          <w:rFonts w:eastAsiaTheme="minorHAnsi" w:cs="Times New Roman"/>
          <w:color w:val="000000" w:themeColor="text1"/>
          <w:kern w:val="0"/>
          <w:lang w:eastAsia="en-US" w:bidi="ar-SA"/>
        </w:rPr>
        <w:t>: выявление и развитие способностей каждого ребенка, формирование духовно богатой, свободной, физически здоровой, творчески мыслящей личности, способной впоследствии на участие в духовном развитии общества.</w:t>
      </w:r>
    </w:p>
    <w:p w:rsidR="00761A20" w:rsidRPr="00904E12" w:rsidRDefault="00761A20" w:rsidP="00761A20">
      <w:pPr>
        <w:widowControl/>
        <w:suppressAutoHyphens w:val="0"/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</w:pPr>
      <w:r w:rsidRPr="00904E12"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  <w:lastRenderedPageBreak/>
        <w:t>Количество детей, занятых в д</w:t>
      </w:r>
      <w:r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  <w:t>ополнительном образовании в 2018-2019</w:t>
      </w:r>
      <w:r w:rsidRPr="00904E12"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  <w:t xml:space="preserve"> учебном году</w:t>
      </w:r>
      <w:r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  <w:t xml:space="preserve"> составляют 40</w:t>
      </w:r>
      <w:r w:rsidRPr="00904E12">
        <w:rPr>
          <w:rFonts w:eastAsiaTheme="minorHAnsi" w:cs="Times New Roman"/>
          <w:b/>
          <w:i/>
          <w:color w:val="000000" w:themeColor="text1"/>
          <w:kern w:val="0"/>
          <w:lang w:eastAsia="en-US" w:bidi="ar-SA"/>
        </w:rPr>
        <w:t>%от общего количества уч-ся школы.</w:t>
      </w:r>
    </w:p>
    <w:p w:rsidR="00761A20" w:rsidRPr="00904E12" w:rsidRDefault="00761A20" w:rsidP="00761A20">
      <w:pPr>
        <w:keepNext/>
        <w:widowControl/>
        <w:suppressAutoHyphens w:val="0"/>
        <w:spacing w:before="240" w:after="180"/>
        <w:outlineLvl w:val="1"/>
        <w:rPr>
          <w:rFonts w:eastAsia="Times New Roman" w:cs="Times New Roman"/>
          <w:b/>
          <w:iCs/>
          <w:color w:val="000000" w:themeColor="text1"/>
          <w:kern w:val="0"/>
          <w:sz w:val="26"/>
          <w:szCs w:val="26"/>
          <w:lang w:eastAsia="en-US" w:bidi="ar-SA"/>
        </w:rPr>
      </w:pPr>
      <w:r w:rsidRPr="00904E12">
        <w:rPr>
          <w:rFonts w:eastAsia="Times New Roman" w:cs="Times New Roman"/>
          <w:b/>
          <w:i/>
          <w:iCs/>
          <w:color w:val="000000" w:themeColor="text1"/>
          <w:kern w:val="0"/>
          <w:lang w:eastAsia="en-US" w:bidi="ar-SA"/>
        </w:rPr>
        <w:t xml:space="preserve">                   3анятость в школьных объединениях дополнительного образования</w:t>
      </w:r>
    </w:p>
    <w:tbl>
      <w:tblPr>
        <w:tblW w:w="5546" w:type="dxa"/>
        <w:tblInd w:w="1775" w:type="dxa"/>
        <w:tblLayout w:type="fixed"/>
        <w:tblLook w:val="04A0" w:firstRow="1" w:lastRow="0" w:firstColumn="1" w:lastColumn="0" w:noHBand="0" w:noVBand="1"/>
      </w:tblPr>
      <w:tblGrid>
        <w:gridCol w:w="2327"/>
        <w:gridCol w:w="1659"/>
        <w:gridCol w:w="1560"/>
      </w:tblGrid>
      <w:tr w:rsidR="00761A20" w:rsidRPr="00904E12" w:rsidTr="001C3F4A">
        <w:trPr>
          <w:trHeight w:val="628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Направленность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Количество объединений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Количество человек</w:t>
            </w:r>
          </w:p>
        </w:tc>
      </w:tr>
      <w:tr w:rsidR="00761A20" w:rsidRPr="00904E12" w:rsidTr="001C3F4A">
        <w:trPr>
          <w:trHeight w:val="76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Техническая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39</w:t>
            </w:r>
          </w:p>
        </w:tc>
      </w:tr>
      <w:tr w:rsidR="00761A20" w:rsidRPr="00904E12" w:rsidTr="001C3F4A">
        <w:trPr>
          <w:trHeight w:val="2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Трудовая.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46</w:t>
            </w:r>
          </w:p>
        </w:tc>
      </w:tr>
      <w:tr w:rsidR="00761A20" w:rsidRPr="00904E12" w:rsidTr="001C3F4A">
        <w:trPr>
          <w:trHeight w:val="2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Краеведческая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.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26</w:t>
            </w:r>
          </w:p>
        </w:tc>
      </w:tr>
      <w:tr w:rsidR="00761A20" w:rsidRPr="00904E12" w:rsidTr="001C3F4A">
        <w:trPr>
          <w:trHeight w:val="2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Спортивно-оздоровительная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43</w:t>
            </w:r>
          </w:p>
        </w:tc>
      </w:tr>
      <w:tr w:rsidR="00761A20" w:rsidRPr="00904E12" w:rsidTr="001C3F4A">
        <w:trPr>
          <w:trHeight w:val="2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Художественно </w:t>
            </w:r>
            <w:proofErr w:type="gramStart"/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-э</w:t>
            </w:r>
            <w:proofErr w:type="gramEnd"/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стетическая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119</w:t>
            </w:r>
          </w:p>
        </w:tc>
      </w:tr>
      <w:tr w:rsidR="00761A20" w:rsidRPr="00904E12" w:rsidTr="001C3F4A">
        <w:trPr>
          <w:trHeight w:val="2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 xml:space="preserve">Всего </w:t>
            </w:r>
            <w:r w:rsidRPr="00904E12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br/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 xml:space="preserve">          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1A20" w:rsidRPr="00904E12" w:rsidRDefault="00761A20" w:rsidP="001C3F4A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273</w:t>
            </w:r>
          </w:p>
        </w:tc>
      </w:tr>
    </w:tbl>
    <w:p w:rsidR="00761A20" w:rsidRPr="00904E12" w:rsidRDefault="00761A20" w:rsidP="00761A20">
      <w:pPr>
        <w:widowControl/>
        <w:suppressAutoHyphens w:val="0"/>
        <w:rPr>
          <w:rFonts w:eastAsiaTheme="minorHAnsi" w:cs="Times New Roman"/>
          <w:b/>
          <w:color w:val="000000" w:themeColor="text1"/>
          <w:kern w:val="0"/>
          <w:lang w:eastAsia="en-US" w:bidi="ar-SA"/>
        </w:rPr>
      </w:pPr>
    </w:p>
    <w:p w:rsidR="00EA6484" w:rsidRPr="00904E12" w:rsidRDefault="00EA6484" w:rsidP="00EA6484">
      <w:pPr>
        <w:widowControl/>
        <w:suppressAutoHyphens w:val="0"/>
        <w:spacing w:before="120"/>
        <w:ind w:left="907"/>
        <w:jc w:val="both"/>
        <w:rPr>
          <w:rFonts w:eastAsia="Calibri" w:cs="Times New Roman"/>
          <w:b/>
          <w:i/>
          <w:kern w:val="0"/>
          <w:lang w:eastAsia="en-US" w:bidi="ar-SA"/>
        </w:rPr>
      </w:pPr>
      <w:r w:rsidRPr="00904E12">
        <w:rPr>
          <w:rFonts w:eastAsia="Calibri" w:cs="Times New Roman"/>
          <w:b/>
          <w:i/>
          <w:kern w:val="0"/>
          <w:lang w:eastAsia="en-US" w:bidi="ar-SA"/>
        </w:rPr>
        <w:t xml:space="preserve">Характеристика </w:t>
      </w:r>
      <w:proofErr w:type="spellStart"/>
      <w:r w:rsidRPr="00904E12">
        <w:rPr>
          <w:rFonts w:eastAsia="Calibri" w:cs="Times New Roman"/>
          <w:b/>
          <w:i/>
          <w:kern w:val="0"/>
          <w:lang w:eastAsia="en-US" w:bidi="ar-SA"/>
        </w:rPr>
        <w:t>внутришкольной</w:t>
      </w:r>
      <w:proofErr w:type="spellEnd"/>
      <w:r w:rsidRPr="00904E12">
        <w:rPr>
          <w:rFonts w:eastAsia="Calibri" w:cs="Times New Roman"/>
          <w:b/>
          <w:i/>
          <w:kern w:val="0"/>
          <w:lang w:eastAsia="en-US" w:bidi="ar-SA"/>
        </w:rPr>
        <w:t xml:space="preserve"> системы оценки качества.</w:t>
      </w:r>
    </w:p>
    <w:p w:rsidR="00EA6484" w:rsidRPr="00904E12" w:rsidRDefault="00EA6484" w:rsidP="00EA6484">
      <w:pPr>
        <w:widowControl/>
        <w:suppressAutoHyphens w:val="0"/>
        <w:spacing w:before="120"/>
        <w:ind w:firstLine="454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 xml:space="preserve">       В целях повышения эффективности педагогического труда, роста качества образования  в нашей школе было разработано Положение о системе оценки качества образования в МКОУ «</w:t>
      </w:r>
      <w:proofErr w:type="spellStart"/>
      <w:r w:rsidRPr="00904E12">
        <w:rPr>
          <w:rFonts w:eastAsia="Calibri" w:cs="Times New Roman"/>
          <w:kern w:val="0"/>
          <w:lang w:eastAsia="en-US" w:bidi="ar-SA"/>
        </w:rPr>
        <w:t>Уллуаинская</w:t>
      </w:r>
      <w:proofErr w:type="spellEnd"/>
      <w:r w:rsidRPr="00904E12">
        <w:rPr>
          <w:rFonts w:eastAsia="Calibri" w:cs="Times New Roman"/>
          <w:kern w:val="0"/>
          <w:lang w:eastAsia="en-US" w:bidi="ar-SA"/>
        </w:rPr>
        <w:t xml:space="preserve"> СОШ » (далее — Положение) которое определяет цели, задачи, принципы </w:t>
      </w:r>
      <w:proofErr w:type="gramStart"/>
      <w:r w:rsidRPr="00904E12">
        <w:rPr>
          <w:rFonts w:eastAsia="Calibri" w:cs="Times New Roman"/>
          <w:kern w:val="0"/>
          <w:lang w:eastAsia="en-US" w:bidi="ar-SA"/>
        </w:rPr>
        <w:t>функционирования  системы оценки качества образования</w:t>
      </w:r>
      <w:proofErr w:type="gramEnd"/>
      <w:r w:rsidRPr="00904E12">
        <w:rPr>
          <w:rFonts w:eastAsia="Calibri" w:cs="Times New Roman"/>
          <w:kern w:val="0"/>
          <w:lang w:eastAsia="en-US" w:bidi="ar-SA"/>
        </w:rPr>
        <w:t xml:space="preserve"> и устанавливает единые требования при реализации </w:t>
      </w:r>
      <w:proofErr w:type="spellStart"/>
      <w:r w:rsidRPr="00904E12">
        <w:rPr>
          <w:rFonts w:eastAsia="Calibri" w:cs="Times New Roman"/>
          <w:kern w:val="0"/>
          <w:lang w:eastAsia="en-US" w:bidi="ar-SA"/>
        </w:rPr>
        <w:t>внутришкольной</w:t>
      </w:r>
      <w:proofErr w:type="spellEnd"/>
      <w:r w:rsidRPr="00904E12">
        <w:rPr>
          <w:rFonts w:eastAsia="Calibri" w:cs="Times New Roman"/>
          <w:kern w:val="0"/>
          <w:lang w:eastAsia="en-US" w:bidi="ar-SA"/>
        </w:rPr>
        <w:t xml:space="preserve"> системы оценки качества образования. Система оценки качества образования (далее — СОКО) строится в соответствии с Законом РФ «Об образовании», нормативными правовыми актами Правительства РФ, министерства образования РФ, администрации и правительства Республики Дагестан, министерства образования и науки РД, Администрации МР «</w:t>
      </w:r>
      <w:proofErr w:type="spellStart"/>
      <w:r w:rsidRPr="00904E12">
        <w:rPr>
          <w:rFonts w:eastAsia="Calibri" w:cs="Times New Roman"/>
          <w:kern w:val="0"/>
          <w:lang w:eastAsia="en-US" w:bidi="ar-SA"/>
        </w:rPr>
        <w:t>Левашинский</w:t>
      </w:r>
      <w:proofErr w:type="spellEnd"/>
      <w:r w:rsidRPr="00904E12">
        <w:rPr>
          <w:rFonts w:eastAsia="Calibri" w:cs="Times New Roman"/>
          <w:kern w:val="0"/>
          <w:lang w:eastAsia="en-US" w:bidi="ar-SA"/>
        </w:rPr>
        <w:t xml:space="preserve"> район», локальными актами МКОУ «</w:t>
      </w:r>
      <w:proofErr w:type="spellStart"/>
      <w:r w:rsidRPr="00904E12">
        <w:rPr>
          <w:rFonts w:eastAsia="Calibri" w:cs="Times New Roman"/>
          <w:kern w:val="0"/>
          <w:lang w:eastAsia="en-US" w:bidi="ar-SA"/>
        </w:rPr>
        <w:t>Уллуаинская</w:t>
      </w:r>
      <w:proofErr w:type="spellEnd"/>
      <w:r w:rsidRPr="00904E12">
        <w:rPr>
          <w:rFonts w:eastAsia="Calibri" w:cs="Times New Roman"/>
          <w:kern w:val="0"/>
          <w:lang w:eastAsia="en-US" w:bidi="ar-SA"/>
        </w:rPr>
        <w:t xml:space="preserve"> СОШ». СОКО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деятельности образовательных программ с учётом запросов основных пользователей СОКО. Основными пользователями </w:t>
      </w:r>
      <w:proofErr w:type="gramStart"/>
      <w:r w:rsidRPr="00904E12">
        <w:rPr>
          <w:rFonts w:eastAsia="Calibri" w:cs="Times New Roman"/>
          <w:kern w:val="0"/>
          <w:lang w:eastAsia="en-US" w:bidi="ar-SA"/>
        </w:rPr>
        <w:t>результатов системы оценки качества образования</w:t>
      </w:r>
      <w:proofErr w:type="gramEnd"/>
      <w:r w:rsidRPr="00904E12">
        <w:rPr>
          <w:rFonts w:eastAsia="Calibri" w:cs="Times New Roman"/>
          <w:kern w:val="0"/>
          <w:lang w:eastAsia="en-US" w:bidi="ar-SA"/>
        </w:rPr>
        <w:t xml:space="preserve"> в школе являются: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учителя;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обучающиеся и их родители;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администрация школы;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Управляющий совет школы;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Управление образования Администрации МР «</w:t>
      </w:r>
      <w:proofErr w:type="spellStart"/>
      <w:r w:rsidRPr="00904E12">
        <w:rPr>
          <w:rFonts w:eastAsia="Times New Roman" w:cs="Times New Roman"/>
          <w:kern w:val="0"/>
          <w:lang w:eastAsia="en-US" w:bidi="ar-SA"/>
        </w:rPr>
        <w:t>Левашинский</w:t>
      </w:r>
      <w:proofErr w:type="spellEnd"/>
      <w:r w:rsidRPr="00904E12">
        <w:rPr>
          <w:rFonts w:eastAsia="Times New Roman" w:cs="Times New Roman"/>
          <w:kern w:val="0"/>
          <w:lang w:eastAsia="en-US" w:bidi="ar-SA"/>
        </w:rPr>
        <w:t xml:space="preserve"> район»;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общественные объединения и организации.</w:t>
      </w:r>
    </w:p>
    <w:p w:rsidR="00EA6484" w:rsidRPr="00904E12" w:rsidRDefault="00EA6484" w:rsidP="00EA6484">
      <w:pPr>
        <w:widowControl/>
        <w:suppressAutoHyphens w:val="0"/>
        <w:spacing w:before="120"/>
        <w:ind w:left="907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EA6484" w:rsidRPr="00904E12" w:rsidRDefault="00EA6484" w:rsidP="00EA6484">
      <w:pPr>
        <w:widowControl/>
        <w:suppressAutoHyphens w:val="0"/>
        <w:spacing w:before="120"/>
        <w:ind w:left="907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Целями системы качества образования школы являются: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создание единой системы диагностики и контроля состояния образования в школе, обеспечивающей определение факторов, влияющих на качество образования в школе и своевременное выявление его изменений;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получение объективной информации о состоянии качества образования в школе;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повышение уровня информированности потребителей образовательных услуг при принятии решений, связанных с образованием в школе;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>– обеспечение объективности при проведении процедур аттестации педагогов, различных смотров,  конкурсов профессионального мастерства педагогов;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lastRenderedPageBreak/>
        <w:t xml:space="preserve">– обеспечение объективности и справедливости распределения выплат стимулирующего характера сотрудникам школы; 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  <w:r w:rsidRPr="00904E12">
        <w:rPr>
          <w:rFonts w:eastAsia="Times New Roman" w:cs="Times New Roman"/>
          <w:kern w:val="0"/>
          <w:lang w:eastAsia="en-US" w:bidi="ar-SA"/>
        </w:rPr>
        <w:t xml:space="preserve">– принятие </w:t>
      </w:r>
      <w:proofErr w:type="gramStart"/>
      <w:r w:rsidRPr="00904E12">
        <w:rPr>
          <w:rFonts w:eastAsia="Times New Roman" w:cs="Times New Roman"/>
          <w:kern w:val="0"/>
          <w:lang w:eastAsia="en-US" w:bidi="ar-SA"/>
        </w:rPr>
        <w:t>обоснованных</w:t>
      </w:r>
      <w:proofErr w:type="gramEnd"/>
      <w:r w:rsidRPr="00904E12">
        <w:rPr>
          <w:rFonts w:eastAsia="Times New Roman" w:cs="Times New Roman"/>
          <w:kern w:val="0"/>
          <w:lang w:eastAsia="en-US" w:bidi="ar-SA"/>
        </w:rPr>
        <w:t xml:space="preserve"> и своевременных управленческих решении администрацией школы.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autoSpaceDE w:val="0"/>
        <w:autoSpaceDN w:val="0"/>
        <w:adjustRightInd w:val="0"/>
        <w:spacing w:before="60"/>
        <w:ind w:left="1332" w:hanging="198"/>
        <w:rPr>
          <w:rFonts w:eastAsia="Times New Roman" w:cs="Times New Roman"/>
          <w:kern w:val="0"/>
          <w:lang w:eastAsia="en-US" w:bidi="ar-SA"/>
        </w:rPr>
      </w:pPr>
    </w:p>
    <w:p w:rsidR="00EA6484" w:rsidRPr="00904E12" w:rsidRDefault="00EA6484" w:rsidP="00EA6484">
      <w:pPr>
        <w:widowControl/>
        <w:suppressAutoHyphens w:val="0"/>
        <w:spacing w:before="100"/>
        <w:ind w:left="907" w:hanging="227"/>
        <w:jc w:val="center"/>
        <w:rPr>
          <w:rFonts w:eastAsia="Calibri" w:cs="Times New Roman"/>
          <w:b/>
          <w:i/>
          <w:kern w:val="0"/>
          <w:lang w:eastAsia="en-US" w:bidi="ar-SA"/>
        </w:rPr>
      </w:pPr>
      <w:r w:rsidRPr="00904E12">
        <w:rPr>
          <w:rFonts w:eastAsia="Calibri" w:cs="Times New Roman"/>
          <w:b/>
          <w:i/>
          <w:kern w:val="0"/>
          <w:lang w:eastAsia="en-US" w:bidi="ar-SA"/>
        </w:rPr>
        <w:t>Режим работы школы.</w:t>
      </w:r>
    </w:p>
    <w:p w:rsidR="00EA6484" w:rsidRPr="00904E12" w:rsidRDefault="00EA6484" w:rsidP="00EA6484">
      <w:pPr>
        <w:widowControl/>
        <w:suppressAutoHyphens w:val="0"/>
        <w:spacing w:before="100"/>
        <w:ind w:left="907" w:hanging="227"/>
        <w:rPr>
          <w:rFonts w:eastAsia="Calibri" w:cs="Times New Roman"/>
          <w:b/>
          <w:i/>
          <w:kern w:val="0"/>
          <w:lang w:eastAsia="en-US" w:bidi="ar-SA"/>
        </w:rPr>
      </w:pPr>
    </w:p>
    <w:p w:rsidR="00EA6484" w:rsidRPr="00904E12" w:rsidRDefault="00EA6484" w:rsidP="00EA6484">
      <w:pPr>
        <w:widowControl/>
        <w:shd w:val="clear" w:color="auto" w:fill="FFFFFF"/>
        <w:suppressAutoHyphens w:val="0"/>
        <w:ind w:right="5069"/>
        <w:jc w:val="both"/>
        <w:rPr>
          <w:rFonts w:eastAsia="Calibri" w:cs="Times New Roman"/>
          <w:spacing w:val="-2"/>
          <w:kern w:val="0"/>
          <w:lang w:eastAsia="en-US" w:bidi="ar-SA"/>
        </w:rPr>
      </w:pPr>
      <w:r w:rsidRPr="00904E12">
        <w:rPr>
          <w:rFonts w:eastAsia="Calibri" w:cs="Times New Roman"/>
          <w:spacing w:val="-2"/>
          <w:kern w:val="0"/>
          <w:lang w:eastAsia="en-US" w:bidi="ar-SA"/>
        </w:rPr>
        <w:t xml:space="preserve">Начало учебного года — 1сентября. 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ind w:right="5069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Продолжительность учебного года: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ind w:right="5069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904E12">
        <w:rPr>
          <w:rFonts w:eastAsia="Calibri" w:cs="Times New Roman"/>
          <w:kern w:val="0"/>
          <w:lang w:val="en-US" w:eastAsia="en-US" w:bidi="ar-SA"/>
        </w:rPr>
        <w:t>I</w:t>
      </w:r>
      <w:r w:rsidRPr="00904E12">
        <w:rPr>
          <w:rFonts w:eastAsia="Calibri" w:cs="Times New Roman"/>
          <w:kern w:val="0"/>
          <w:lang w:eastAsia="en-US" w:bidi="ar-SA"/>
        </w:rPr>
        <w:t xml:space="preserve"> </w:t>
      </w:r>
      <w:r w:rsidRPr="00904E12">
        <w:rPr>
          <w:rFonts w:eastAsia="Calibri" w:cs="Times New Roman"/>
          <w:spacing w:val="1"/>
          <w:kern w:val="0"/>
          <w:lang w:eastAsia="en-US" w:bidi="ar-SA"/>
        </w:rPr>
        <w:t xml:space="preserve">ступень - 1-4 классы -   до </w:t>
      </w:r>
      <w:r w:rsidRPr="00904E12">
        <w:rPr>
          <w:rFonts w:eastAsia="Calibri" w:cs="Times New Roman"/>
          <w:spacing w:val="-6"/>
          <w:kern w:val="0"/>
          <w:lang w:eastAsia="en-US" w:bidi="ar-SA"/>
        </w:rPr>
        <w:t>30 мая.</w:t>
      </w:r>
      <w:proofErr w:type="gramEnd"/>
    </w:p>
    <w:p w:rsidR="00EA6484" w:rsidRPr="00904E12" w:rsidRDefault="00EA6484" w:rsidP="00EA6484">
      <w:pPr>
        <w:widowControl/>
        <w:shd w:val="clear" w:color="auto" w:fill="FFFFFF"/>
        <w:tabs>
          <w:tab w:val="left" w:pos="907"/>
        </w:tabs>
        <w:suppressAutoHyphens w:val="0"/>
        <w:ind w:right="2765"/>
        <w:rPr>
          <w:rFonts w:eastAsia="Calibri" w:cs="Times New Roman"/>
          <w:spacing w:val="1"/>
          <w:kern w:val="0"/>
          <w:lang w:eastAsia="en-US" w:bidi="ar-SA"/>
        </w:rPr>
      </w:pPr>
      <w:r w:rsidRPr="00904E12">
        <w:rPr>
          <w:rFonts w:eastAsia="Calibri" w:cs="Times New Roman"/>
          <w:spacing w:val="-16"/>
          <w:kern w:val="0"/>
          <w:lang w:eastAsia="en-US" w:bidi="ar-SA"/>
        </w:rPr>
        <w:t>Основное  общее</w:t>
      </w:r>
      <w:r w:rsidRPr="00904E12">
        <w:rPr>
          <w:rFonts w:eastAsia="Calibri" w:cs="Times New Roman"/>
          <w:kern w:val="0"/>
          <w:lang w:eastAsia="en-US" w:bidi="ar-SA"/>
        </w:rPr>
        <w:t xml:space="preserve"> образование —  </w:t>
      </w:r>
      <w:r>
        <w:rPr>
          <w:rFonts w:eastAsia="Calibri" w:cs="Times New Roman"/>
          <w:spacing w:val="49"/>
          <w:kern w:val="0"/>
          <w:lang w:eastAsia="en-US" w:bidi="ar-SA"/>
        </w:rPr>
        <w:t>5-8</w:t>
      </w:r>
      <w:r>
        <w:rPr>
          <w:rFonts w:eastAsia="Calibri" w:cs="Times New Roman"/>
          <w:kern w:val="0"/>
          <w:lang w:eastAsia="en-US" w:bidi="ar-SA"/>
        </w:rPr>
        <w:t xml:space="preserve"> классы  - до 30 мая,9кл-до 25мая</w:t>
      </w:r>
    </w:p>
    <w:p w:rsidR="00EA6484" w:rsidRPr="00904E12" w:rsidRDefault="00EA6484" w:rsidP="00EA6484">
      <w:pPr>
        <w:widowControl/>
        <w:shd w:val="clear" w:color="auto" w:fill="FFFFFF"/>
        <w:tabs>
          <w:tab w:val="left" w:pos="907"/>
        </w:tabs>
        <w:suppressAutoHyphens w:val="0"/>
        <w:ind w:right="2765"/>
        <w:jc w:val="both"/>
        <w:rPr>
          <w:rFonts w:eastAsia="Calibri" w:cs="Times New Roman"/>
          <w:spacing w:val="1"/>
          <w:kern w:val="0"/>
          <w:lang w:eastAsia="en-US" w:bidi="ar-SA"/>
        </w:rPr>
      </w:pPr>
      <w:r w:rsidRPr="00904E12">
        <w:rPr>
          <w:rFonts w:eastAsia="Calibri" w:cs="Times New Roman"/>
          <w:spacing w:val="1"/>
          <w:kern w:val="0"/>
          <w:lang w:eastAsia="en-US" w:bidi="ar-SA"/>
        </w:rPr>
        <w:t xml:space="preserve">Среднее (полное) общее образование – </w:t>
      </w:r>
      <w:r>
        <w:rPr>
          <w:rFonts w:eastAsia="Calibri" w:cs="Times New Roman"/>
          <w:spacing w:val="1"/>
          <w:kern w:val="0"/>
          <w:lang w:eastAsia="en-US" w:bidi="ar-SA"/>
        </w:rPr>
        <w:t>10кл - до 30 мая. 11кл – до 25 мая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spacing w:val="1"/>
          <w:kern w:val="0"/>
          <w:lang w:eastAsia="en-US" w:bidi="ar-SA"/>
        </w:rPr>
        <w:t>Расписание составляется с опорой на санитарно-гигиенические нормы.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spacing w:before="7"/>
        <w:jc w:val="both"/>
        <w:rPr>
          <w:rFonts w:eastAsia="Calibri" w:cs="Times New Roman"/>
          <w:spacing w:val="1"/>
          <w:kern w:val="0"/>
          <w:lang w:eastAsia="en-US" w:bidi="ar-SA"/>
        </w:rPr>
      </w:pPr>
      <w:r w:rsidRPr="00904E12">
        <w:rPr>
          <w:rFonts w:eastAsia="Calibri" w:cs="Times New Roman"/>
          <w:spacing w:val="1"/>
          <w:kern w:val="0"/>
          <w:lang w:eastAsia="en-US" w:bidi="ar-SA"/>
        </w:rPr>
        <w:t>Режим работы школы — 1- классы – 5-дневная неделя, 2-11 классы —</w:t>
      </w:r>
      <w:r w:rsidRPr="00904E12">
        <w:rPr>
          <w:rFonts w:eastAsia="Calibri" w:cs="Times New Roman"/>
          <w:kern w:val="0"/>
          <w:lang w:eastAsia="en-US" w:bidi="ar-SA"/>
        </w:rPr>
        <w:t xml:space="preserve"> </w:t>
      </w:r>
      <w:r w:rsidRPr="00904E12">
        <w:rPr>
          <w:rFonts w:eastAsia="Calibri" w:cs="Times New Roman"/>
          <w:spacing w:val="1"/>
          <w:kern w:val="0"/>
          <w:lang w:eastAsia="en-US" w:bidi="ar-SA"/>
        </w:rPr>
        <w:t>6-дневная неделя.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 xml:space="preserve">Продолжительность урока: </w:t>
      </w:r>
      <w:r w:rsidRPr="00904E12">
        <w:rPr>
          <w:rFonts w:eastAsia="Calibri" w:cs="Times New Roman"/>
          <w:spacing w:val="-1"/>
          <w:kern w:val="0"/>
          <w:lang w:eastAsia="en-US" w:bidi="ar-SA"/>
        </w:rPr>
        <w:t>2-11 классы — 45 минут,1 классы  35-45 минут классы.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ind w:left="454"/>
        <w:jc w:val="both"/>
        <w:rPr>
          <w:rFonts w:eastAsia="Calibri" w:cs="Times New Roman"/>
          <w:spacing w:val="-1"/>
          <w:kern w:val="0"/>
          <w:lang w:eastAsia="en-US" w:bidi="ar-SA"/>
        </w:rPr>
      </w:pPr>
      <w:r w:rsidRPr="00904E12">
        <w:rPr>
          <w:rFonts w:eastAsia="Calibri" w:cs="Times New Roman"/>
          <w:spacing w:val="-1"/>
          <w:kern w:val="0"/>
          <w:lang w:eastAsia="en-US" w:bidi="ar-SA"/>
        </w:rPr>
        <w:t>В 1-х классах, первые два учебных месяца проводятся три урока. Время четвертого урока отводится на занятия двигательного характера  физкультура, познавательную и игровую деятельность во внеурочной форме.</w:t>
      </w:r>
    </w:p>
    <w:p w:rsidR="00EA6484" w:rsidRPr="00904E12" w:rsidRDefault="00EA6484" w:rsidP="00EA6484">
      <w:pPr>
        <w:widowControl/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spacing w:val="-1"/>
          <w:kern w:val="0"/>
          <w:lang w:eastAsia="en-US" w:bidi="ar-SA"/>
        </w:rPr>
        <w:t>Среднее количество уроков в день:</w:t>
      </w:r>
    </w:p>
    <w:p w:rsidR="00EA6484" w:rsidRPr="00904E12" w:rsidRDefault="00EA6484" w:rsidP="00EA6484">
      <w:pPr>
        <w:widowControl/>
        <w:shd w:val="clear" w:color="auto" w:fill="FFFFFF"/>
        <w:tabs>
          <w:tab w:val="left" w:pos="1548"/>
        </w:tabs>
        <w:suppressAutoHyphens w:val="0"/>
        <w:ind w:left="1411" w:firstLine="454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904E12">
        <w:rPr>
          <w:rFonts w:eastAsia="Calibri" w:cs="Times New Roman"/>
          <w:kern w:val="0"/>
          <w:lang w:val="en-US" w:eastAsia="en-US" w:bidi="ar-SA"/>
        </w:rPr>
        <w:t>I</w:t>
      </w:r>
      <w:r w:rsidRPr="00904E12">
        <w:rPr>
          <w:rFonts w:eastAsia="Calibri" w:cs="Times New Roman"/>
          <w:kern w:val="0"/>
          <w:lang w:eastAsia="en-US" w:bidi="ar-SA"/>
        </w:rPr>
        <w:tab/>
      </w:r>
      <w:r w:rsidRPr="00904E12">
        <w:rPr>
          <w:rFonts w:eastAsia="Calibri" w:cs="Times New Roman"/>
          <w:spacing w:val="1"/>
          <w:kern w:val="0"/>
          <w:lang w:eastAsia="en-US" w:bidi="ar-SA"/>
        </w:rPr>
        <w:t>ступень — 4-5 уроков.</w:t>
      </w:r>
      <w:proofErr w:type="gramEnd"/>
    </w:p>
    <w:p w:rsidR="00EA6484" w:rsidRPr="00904E12" w:rsidRDefault="00EA6484" w:rsidP="00EA6484">
      <w:pPr>
        <w:widowControl/>
        <w:shd w:val="clear" w:color="auto" w:fill="FFFFFF"/>
        <w:tabs>
          <w:tab w:val="left" w:pos="1627"/>
        </w:tabs>
        <w:suppressAutoHyphens w:val="0"/>
        <w:ind w:left="1418" w:firstLine="454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904E12">
        <w:rPr>
          <w:rFonts w:eastAsia="Calibri" w:cs="Times New Roman"/>
          <w:spacing w:val="-20"/>
          <w:kern w:val="0"/>
          <w:lang w:val="en-US" w:eastAsia="en-US" w:bidi="ar-SA"/>
        </w:rPr>
        <w:t>II</w:t>
      </w:r>
      <w:r w:rsidRPr="00904E12">
        <w:rPr>
          <w:rFonts w:eastAsia="Calibri" w:cs="Times New Roman"/>
          <w:kern w:val="0"/>
          <w:lang w:eastAsia="en-US" w:bidi="ar-SA"/>
        </w:rPr>
        <w:tab/>
      </w:r>
      <w:r w:rsidRPr="00904E12">
        <w:rPr>
          <w:rFonts w:eastAsia="Calibri" w:cs="Times New Roman"/>
          <w:spacing w:val="1"/>
          <w:kern w:val="0"/>
          <w:lang w:eastAsia="en-US" w:bidi="ar-SA"/>
        </w:rPr>
        <w:t>ступень — 4-6 уроков.</w:t>
      </w:r>
      <w:proofErr w:type="gramEnd"/>
    </w:p>
    <w:p w:rsidR="00EA6484" w:rsidRPr="00904E12" w:rsidRDefault="00EA6484" w:rsidP="00EA6484">
      <w:pPr>
        <w:widowControl/>
        <w:shd w:val="clear" w:color="auto" w:fill="FFFFFF"/>
        <w:tabs>
          <w:tab w:val="left" w:pos="1706"/>
        </w:tabs>
        <w:suppressAutoHyphens w:val="0"/>
        <w:ind w:left="1411" w:firstLine="454"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904E12">
        <w:rPr>
          <w:rFonts w:eastAsia="Calibri" w:cs="Times New Roman"/>
          <w:spacing w:val="-12"/>
          <w:kern w:val="0"/>
          <w:lang w:val="en-US" w:eastAsia="en-US" w:bidi="ar-SA"/>
        </w:rPr>
        <w:t>III</w:t>
      </w:r>
      <w:r w:rsidRPr="00904E12">
        <w:rPr>
          <w:rFonts w:eastAsia="Calibri" w:cs="Times New Roman"/>
          <w:kern w:val="0"/>
          <w:lang w:eastAsia="en-US" w:bidi="ar-SA"/>
        </w:rPr>
        <w:tab/>
      </w:r>
      <w:r w:rsidRPr="00904E12">
        <w:rPr>
          <w:rFonts w:eastAsia="Calibri" w:cs="Times New Roman"/>
          <w:spacing w:val="1"/>
          <w:kern w:val="0"/>
          <w:lang w:eastAsia="en-US" w:bidi="ar-SA"/>
        </w:rPr>
        <w:t>ступень — 5-6 уроков.</w:t>
      </w:r>
      <w:proofErr w:type="gramEnd"/>
    </w:p>
    <w:p w:rsidR="00761A20" w:rsidRDefault="00761A20" w:rsidP="003A11E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EA6484" w:rsidRPr="00904E12" w:rsidRDefault="00EA6484" w:rsidP="00EA6484">
      <w:pPr>
        <w:keepNext/>
        <w:widowControl/>
        <w:suppressAutoHyphens w:val="0"/>
        <w:spacing w:before="240" w:after="180"/>
        <w:jc w:val="center"/>
        <w:outlineLvl w:val="1"/>
        <w:rPr>
          <w:rFonts w:eastAsia="Times New Roman" w:cs="Times New Roman"/>
          <w:b/>
          <w:iCs/>
          <w:color w:val="000000" w:themeColor="text1"/>
          <w:kern w:val="0"/>
          <w:sz w:val="26"/>
          <w:szCs w:val="26"/>
          <w:lang w:eastAsia="en-US" w:bidi="ar-SA"/>
        </w:rPr>
      </w:pPr>
      <w:r w:rsidRPr="00904E12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Социальный 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752"/>
        <w:gridCol w:w="1153"/>
      </w:tblGrid>
      <w:tr w:rsidR="00EA6484" w:rsidRPr="00904E12" w:rsidTr="008B01C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1.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Количество учащихся в ОУ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D16139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684(69</w:t>
            </w:r>
            <w:r w:rsidR="00EA6484"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1</w:t>
            </w: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)</w:t>
            </w:r>
          </w:p>
        </w:tc>
      </w:tr>
      <w:tr w:rsidR="00EA6484" w:rsidRPr="00904E12" w:rsidTr="008B0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ind w:left="17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Девочек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D16139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326</w:t>
            </w:r>
          </w:p>
        </w:tc>
      </w:tr>
      <w:tr w:rsidR="00EA6484" w:rsidRPr="00904E12" w:rsidTr="008B01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ind w:left="17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Мальчиков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D16139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365</w:t>
            </w:r>
          </w:p>
        </w:tc>
      </w:tr>
      <w:tr w:rsidR="00EA6484" w:rsidRPr="00904E12" w:rsidTr="008B01C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2.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  <w:t>Социально-экономическая характеристика семей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</w:tr>
      <w:tr w:rsidR="00EA6484" w:rsidRPr="00904E12" w:rsidTr="008B01C0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484" w:rsidRPr="00904E12" w:rsidRDefault="008B01C0" w:rsidP="008B01C0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Число детей из неполных детей (разведенных)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16</w:t>
            </w:r>
          </w:p>
        </w:tc>
      </w:tr>
      <w:tr w:rsidR="00EA6484" w:rsidRPr="00904E12" w:rsidTr="008B01C0">
        <w:trPr>
          <w:trHeight w:val="6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6484" w:rsidRPr="00904E12" w:rsidRDefault="008B01C0" w:rsidP="008B01C0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Число детей из малообеспеченных семей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54</w:t>
            </w:r>
          </w:p>
        </w:tc>
      </w:tr>
      <w:tr w:rsidR="00EA6484" w:rsidRPr="00904E12" w:rsidTr="008B01C0">
        <w:trPr>
          <w:trHeight w:val="37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left="17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Дети сироты и </w:t>
            </w:r>
            <w:proofErr w:type="spellStart"/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полусироты</w:t>
            </w:r>
            <w:proofErr w:type="spellEnd"/>
            <w:r w:rsidR="00EA6484"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asciiTheme="minorHAnsi" w:eastAsiaTheme="minorHAnsi" w:hAnsiTheme="minorHAnsi" w:cstheme="minorBidi"/>
                <w:iCs/>
                <w:color w:val="000000" w:themeColor="text1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Cs/>
                <w:color w:val="000000" w:themeColor="text1"/>
                <w:kern w:val="0"/>
                <w:lang w:eastAsia="en-US" w:bidi="ar-SA"/>
              </w:rPr>
              <w:t>27</w:t>
            </w:r>
          </w:p>
        </w:tc>
      </w:tr>
      <w:tr w:rsidR="00EA6484" w:rsidRPr="00904E12" w:rsidTr="008B01C0">
        <w:trPr>
          <w:trHeight w:val="3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84" w:rsidRPr="00904E12" w:rsidRDefault="008B01C0" w:rsidP="008B01C0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Число детей под опекой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asciiTheme="minorHAnsi" w:eastAsiaTheme="minorHAnsi" w:hAnsiTheme="minorHAnsi" w:cstheme="minorBidi"/>
                <w:i/>
                <w:iCs/>
                <w:color w:val="000000" w:themeColor="text1"/>
                <w:kern w:val="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Cs/>
                <w:color w:val="000000" w:themeColor="text1"/>
                <w:kern w:val="0"/>
                <w:lang w:eastAsia="en-US" w:bidi="ar-SA"/>
              </w:rPr>
              <w:t>1</w:t>
            </w:r>
          </w:p>
        </w:tc>
      </w:tr>
      <w:tr w:rsidR="00EA6484" w:rsidRPr="00904E12" w:rsidTr="008B01C0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left="17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Дети инвалиды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41</w:t>
            </w:r>
          </w:p>
        </w:tc>
      </w:tr>
      <w:tr w:rsidR="00EA6484" w:rsidRPr="00904E12" w:rsidTr="008B01C0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left="454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Число детей из многодетных семей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42</w:t>
            </w:r>
            <w:r w:rsidR="00EA6484"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1</w:t>
            </w:r>
          </w:p>
        </w:tc>
      </w:tr>
      <w:tr w:rsidR="00EA6484" w:rsidRPr="00904E12" w:rsidTr="008B01C0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84" w:rsidRPr="00904E12" w:rsidRDefault="008B01C0" w:rsidP="008B01C0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Родители пенсионеры и инвалиды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484" w:rsidRPr="00904E12" w:rsidRDefault="008B01C0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41</w:t>
            </w:r>
          </w:p>
        </w:tc>
      </w:tr>
      <w:tr w:rsidR="00EA6484" w:rsidRPr="00904E12" w:rsidTr="008B01C0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A6484" w:rsidRPr="00904E12" w:rsidRDefault="00EA6484" w:rsidP="001C3F4A">
            <w:pPr>
              <w:widowControl/>
              <w:suppressAutoHyphens w:val="0"/>
              <w:rPr>
                <w:rFonts w:eastAsiaTheme="minorHAnsi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84" w:rsidRPr="00904E12" w:rsidRDefault="008B01C0" w:rsidP="008B01C0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Второгодники.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6484" w:rsidRPr="00904E12" w:rsidRDefault="00EA6484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58</w:t>
            </w:r>
          </w:p>
        </w:tc>
      </w:tr>
      <w:tr w:rsidR="00EA6484" w:rsidRPr="00904E12" w:rsidTr="008B01C0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870B3" w:rsidRDefault="007B18B3" w:rsidP="001C3F4A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3</w:t>
            </w:r>
            <w:r w:rsidR="00EA6484"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484" w:rsidRPr="009870B3" w:rsidRDefault="00EA6484" w:rsidP="001C3F4A">
            <w:pPr>
              <w:widowControl/>
              <w:suppressAutoHyphens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Количество </w:t>
            </w:r>
            <w:proofErr w:type="gramStart"/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обучающихся</w:t>
            </w:r>
            <w:proofErr w:type="gramEnd"/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, состоящих на внутри школьном учете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484" w:rsidRPr="00904E12" w:rsidRDefault="00EF7C04" w:rsidP="001C3F4A">
            <w:pPr>
              <w:widowControl/>
              <w:suppressAutoHyphens w:val="0"/>
              <w:spacing w:after="200"/>
              <w:ind w:right="57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21</w:t>
            </w:r>
          </w:p>
        </w:tc>
      </w:tr>
      <w:tr w:rsidR="00EA6484" w:rsidRPr="00904E12" w:rsidTr="007B18B3">
        <w:trPr>
          <w:trHeight w:val="45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8B3" w:rsidRPr="009870B3" w:rsidRDefault="007B18B3" w:rsidP="001C3F4A">
            <w:pPr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4</w:t>
            </w:r>
            <w:r w:rsidR="00EA6484"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.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8B3" w:rsidRPr="009870B3" w:rsidRDefault="00EA6484" w:rsidP="001C3F4A">
            <w:pPr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Количество </w:t>
            </w:r>
            <w:proofErr w:type="gramStart"/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обучающихся</w:t>
            </w:r>
            <w:proofErr w:type="gramEnd"/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, состоящих на учете в ПДН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8B3" w:rsidRPr="00904E12" w:rsidRDefault="007B18B3" w:rsidP="007B18B3">
            <w:pPr>
              <w:spacing w:after="200"/>
              <w:ind w:right="57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     4</w:t>
            </w:r>
          </w:p>
        </w:tc>
      </w:tr>
      <w:tr w:rsidR="007B18B3" w:rsidRPr="00904E12" w:rsidTr="007B18B3">
        <w:trPr>
          <w:trHeight w:val="789"/>
        </w:trPr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B3" w:rsidRPr="009870B3" w:rsidRDefault="007B18B3" w:rsidP="001C3F4A">
            <w:pPr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lastRenderedPageBreak/>
              <w:t>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B3" w:rsidRPr="009870B3" w:rsidRDefault="007B18B3" w:rsidP="001C3F4A">
            <w:pPr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870B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Количество обучающихся, состоящих на контроле по непосещению школьных занятий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8B3" w:rsidRDefault="007B18B3" w:rsidP="007B18B3">
            <w:pPr>
              <w:spacing w:after="200"/>
              <w:ind w:right="57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    47</w:t>
            </w:r>
          </w:p>
        </w:tc>
      </w:tr>
    </w:tbl>
    <w:p w:rsidR="00761A20" w:rsidRDefault="00761A20" w:rsidP="003A11E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1349D5" w:rsidRPr="003A11E2" w:rsidRDefault="001349D5" w:rsidP="003A11E2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6F3793" w:rsidRPr="006F3793" w:rsidRDefault="00575A5F" w:rsidP="003A11E2">
      <w:pPr>
        <w:suppressAutoHyphens w:val="0"/>
        <w:spacing w:after="200" w:line="276" w:lineRule="auto"/>
        <w:ind w:left="20"/>
        <w:jc w:val="both"/>
        <w:rPr>
          <w:b/>
          <w:bCs/>
          <w:kern w:val="1"/>
          <w:shd w:val="clear" w:color="auto" w:fill="FFFFFF"/>
        </w:rPr>
      </w:pPr>
      <w:r w:rsidRPr="00575A5F">
        <w:rPr>
          <w:rFonts w:eastAsia="Times New Roman" w:cs="Times New Roman"/>
          <w:kern w:val="0"/>
          <w:lang w:eastAsia="ru-RU" w:bidi="ar-SA"/>
        </w:rPr>
        <w:t xml:space="preserve"> </w:t>
      </w:r>
      <w:r w:rsidR="003A11E2">
        <w:rPr>
          <w:rFonts w:eastAsia="Times New Roman" w:cs="Times New Roman"/>
          <w:kern w:val="0"/>
          <w:lang w:eastAsia="ru-RU" w:bidi="ar-SA"/>
        </w:rPr>
        <w:t>5.</w:t>
      </w:r>
      <w:r w:rsidR="006F3793" w:rsidRPr="006F3793">
        <w:rPr>
          <w:b/>
          <w:bCs/>
          <w:kern w:val="1"/>
          <w:shd w:val="clear" w:color="auto" w:fill="FFFFFF"/>
        </w:rPr>
        <w:t>Структура классов</w:t>
      </w:r>
    </w:p>
    <w:p w:rsidR="006F3793" w:rsidRPr="006F3793" w:rsidRDefault="006F3793" w:rsidP="006F3793">
      <w:pPr>
        <w:tabs>
          <w:tab w:val="left" w:pos="900"/>
        </w:tabs>
        <w:spacing w:line="100" w:lineRule="atLeast"/>
        <w:ind w:firstLine="540"/>
        <w:jc w:val="both"/>
        <w:rPr>
          <w:kern w:val="1"/>
          <w:shd w:val="clear" w:color="auto" w:fill="FFFFFF"/>
        </w:rPr>
      </w:pPr>
      <w:r w:rsidRPr="006F3793">
        <w:rPr>
          <w:kern w:val="1"/>
          <w:shd w:val="clear" w:color="auto" w:fill="FFFFFF"/>
        </w:rPr>
        <w:t xml:space="preserve">Начальное общее образование (1 – 4 классы) -  </w:t>
      </w:r>
      <w:r>
        <w:rPr>
          <w:kern w:val="1"/>
          <w:shd w:val="clear" w:color="auto" w:fill="FFFFFF"/>
        </w:rPr>
        <w:t>16</w:t>
      </w:r>
      <w:r w:rsidRPr="006F3793">
        <w:rPr>
          <w:kern w:val="1"/>
          <w:shd w:val="clear" w:color="auto" w:fill="FFFFFF"/>
        </w:rPr>
        <w:t xml:space="preserve"> </w:t>
      </w:r>
      <w:proofErr w:type="gramStart"/>
      <w:r w:rsidRPr="006F3793">
        <w:rPr>
          <w:kern w:val="1"/>
          <w:shd w:val="clear" w:color="auto" w:fill="FFFFFF"/>
        </w:rPr>
        <w:t>общеобразовательных</w:t>
      </w:r>
      <w:proofErr w:type="gramEnd"/>
      <w:r w:rsidRPr="006F3793">
        <w:rPr>
          <w:kern w:val="1"/>
          <w:shd w:val="clear" w:color="auto" w:fill="FFFFFF"/>
        </w:rPr>
        <w:t xml:space="preserve"> класса;</w:t>
      </w:r>
    </w:p>
    <w:p w:rsidR="006F3793" w:rsidRPr="006F3793" w:rsidRDefault="006F3793" w:rsidP="006F3793">
      <w:pPr>
        <w:tabs>
          <w:tab w:val="left" w:pos="900"/>
        </w:tabs>
        <w:spacing w:line="100" w:lineRule="atLeast"/>
        <w:ind w:firstLine="540"/>
        <w:jc w:val="both"/>
        <w:rPr>
          <w:kern w:val="1"/>
          <w:shd w:val="clear" w:color="auto" w:fill="FFFFFF"/>
        </w:rPr>
      </w:pPr>
      <w:r w:rsidRPr="006F3793">
        <w:rPr>
          <w:kern w:val="1"/>
          <w:shd w:val="clear" w:color="auto" w:fill="FFFFFF"/>
        </w:rPr>
        <w:t xml:space="preserve">основное общее образование (5 – 9 классы) – </w:t>
      </w:r>
      <w:r>
        <w:rPr>
          <w:kern w:val="1"/>
          <w:shd w:val="clear" w:color="auto" w:fill="FFFFFF"/>
        </w:rPr>
        <w:t>16</w:t>
      </w:r>
      <w:r w:rsidRPr="006F3793">
        <w:rPr>
          <w:kern w:val="1"/>
          <w:shd w:val="clear" w:color="auto" w:fill="FFFFFF"/>
        </w:rPr>
        <w:t xml:space="preserve"> общеобразовательных классов;</w:t>
      </w:r>
    </w:p>
    <w:p w:rsidR="006F3793" w:rsidRPr="006F3793" w:rsidRDefault="006F3793" w:rsidP="006F3793">
      <w:pPr>
        <w:tabs>
          <w:tab w:val="left" w:pos="900"/>
        </w:tabs>
        <w:spacing w:line="100" w:lineRule="atLeast"/>
        <w:ind w:firstLine="540"/>
        <w:jc w:val="both"/>
        <w:rPr>
          <w:kern w:val="1"/>
          <w:shd w:val="clear" w:color="auto" w:fill="FFFFFF"/>
        </w:rPr>
      </w:pPr>
      <w:r w:rsidRPr="006F3793">
        <w:rPr>
          <w:kern w:val="1"/>
          <w:shd w:val="clear" w:color="auto" w:fill="FFFFFF"/>
        </w:rPr>
        <w:t xml:space="preserve">среднее (полное) общее образование (10 –11 классы) – 2 </w:t>
      </w:r>
      <w:proofErr w:type="gramStart"/>
      <w:r w:rsidRPr="006F3793">
        <w:rPr>
          <w:kern w:val="1"/>
          <w:shd w:val="clear" w:color="auto" w:fill="FFFFFF"/>
        </w:rPr>
        <w:t>общеобразовательных</w:t>
      </w:r>
      <w:proofErr w:type="gramEnd"/>
      <w:r w:rsidRPr="006F3793">
        <w:rPr>
          <w:kern w:val="1"/>
          <w:shd w:val="clear" w:color="auto" w:fill="FFFFFF"/>
        </w:rPr>
        <w:t xml:space="preserve"> класса.</w:t>
      </w:r>
    </w:p>
    <w:p w:rsidR="006F3793" w:rsidRPr="006F3793" w:rsidRDefault="006F3793" w:rsidP="006F3793">
      <w:pPr>
        <w:tabs>
          <w:tab w:val="left" w:pos="900"/>
        </w:tabs>
        <w:spacing w:line="100" w:lineRule="atLeast"/>
        <w:ind w:firstLine="540"/>
        <w:jc w:val="both"/>
        <w:rPr>
          <w:kern w:val="1"/>
          <w:shd w:val="clear" w:color="auto" w:fill="FFFFFF"/>
        </w:rPr>
      </w:pPr>
      <w:r w:rsidRPr="006F3793">
        <w:rPr>
          <w:kern w:val="1"/>
          <w:shd w:val="clear" w:color="auto" w:fill="FFFFFF"/>
        </w:rPr>
        <w:t>Контингент образовательного учреждения.</w:t>
      </w:r>
    </w:p>
    <w:p w:rsidR="006F3793" w:rsidRPr="006F3793" w:rsidRDefault="006F3793" w:rsidP="006F3793">
      <w:pPr>
        <w:tabs>
          <w:tab w:val="left" w:pos="900"/>
        </w:tabs>
        <w:spacing w:line="100" w:lineRule="atLeast"/>
        <w:ind w:left="720"/>
        <w:jc w:val="both"/>
        <w:rPr>
          <w:kern w:val="1"/>
          <w:shd w:val="clear" w:color="auto" w:fill="FFFFFF"/>
        </w:rPr>
      </w:pPr>
    </w:p>
    <w:tbl>
      <w:tblPr>
        <w:tblW w:w="10369" w:type="dxa"/>
        <w:tblInd w:w="-926" w:type="dxa"/>
        <w:tblLayout w:type="fixed"/>
        <w:tblLook w:val="0000" w:firstRow="0" w:lastRow="0" w:firstColumn="0" w:lastColumn="0" w:noHBand="0" w:noVBand="0"/>
      </w:tblPr>
      <w:tblGrid>
        <w:gridCol w:w="2209"/>
        <w:gridCol w:w="1360"/>
        <w:gridCol w:w="1360"/>
        <w:gridCol w:w="159"/>
        <w:gridCol w:w="1201"/>
        <w:gridCol w:w="1360"/>
        <w:gridCol w:w="64"/>
        <w:gridCol w:w="1296"/>
        <w:gridCol w:w="1360"/>
      </w:tblGrid>
      <w:tr w:rsidR="006F3793" w:rsidRPr="006F3793" w:rsidTr="006F3793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center"/>
              <w:rPr>
                <w:b/>
                <w:kern w:val="1"/>
              </w:rPr>
            </w:pPr>
            <w:r w:rsidRPr="006F3793">
              <w:rPr>
                <w:b/>
                <w:kern w:val="1"/>
              </w:rPr>
              <w:t>201</w:t>
            </w:r>
            <w:r>
              <w:rPr>
                <w:b/>
                <w:kern w:val="1"/>
              </w:rPr>
              <w:t>6</w:t>
            </w:r>
            <w:r w:rsidRPr="006F3793">
              <w:rPr>
                <w:b/>
                <w:kern w:val="1"/>
              </w:rPr>
              <w:t>-201</w:t>
            </w:r>
            <w:r>
              <w:rPr>
                <w:b/>
                <w:kern w:val="1"/>
              </w:rPr>
              <w:t>7</w:t>
            </w:r>
            <w:r w:rsidRPr="006F3793">
              <w:rPr>
                <w:b/>
                <w:kern w:val="1"/>
              </w:rPr>
              <w:t xml:space="preserve"> уч. год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center"/>
              <w:rPr>
                <w:b/>
                <w:kern w:val="1"/>
              </w:rPr>
            </w:pPr>
            <w:r w:rsidRPr="006F3793">
              <w:rPr>
                <w:b/>
                <w:kern w:val="1"/>
              </w:rPr>
              <w:t>201</w:t>
            </w:r>
            <w:r>
              <w:rPr>
                <w:b/>
                <w:kern w:val="1"/>
              </w:rPr>
              <w:t>7</w:t>
            </w:r>
            <w:r w:rsidRPr="006F3793">
              <w:rPr>
                <w:b/>
                <w:kern w:val="1"/>
              </w:rPr>
              <w:t>-201</w:t>
            </w:r>
            <w:r>
              <w:rPr>
                <w:b/>
                <w:kern w:val="1"/>
              </w:rPr>
              <w:t>8</w:t>
            </w:r>
            <w:r w:rsidRPr="006F3793">
              <w:rPr>
                <w:b/>
                <w:kern w:val="1"/>
              </w:rPr>
              <w:t xml:space="preserve"> уч. год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center"/>
              <w:rPr>
                <w:b/>
                <w:kern w:val="1"/>
              </w:rPr>
            </w:pPr>
            <w:r w:rsidRPr="006F3793">
              <w:rPr>
                <w:b/>
                <w:kern w:val="1"/>
              </w:rPr>
              <w:t>201</w:t>
            </w:r>
            <w:r>
              <w:rPr>
                <w:b/>
                <w:kern w:val="1"/>
              </w:rPr>
              <w:t>8</w:t>
            </w:r>
            <w:r w:rsidRPr="006F3793">
              <w:rPr>
                <w:b/>
                <w:kern w:val="1"/>
              </w:rPr>
              <w:t>-201</w:t>
            </w:r>
            <w:r>
              <w:rPr>
                <w:b/>
                <w:kern w:val="1"/>
              </w:rPr>
              <w:t>9</w:t>
            </w:r>
            <w:r w:rsidRPr="006F3793">
              <w:rPr>
                <w:b/>
                <w:kern w:val="1"/>
              </w:rPr>
              <w:t xml:space="preserve"> уч. год</w:t>
            </w:r>
          </w:p>
        </w:tc>
      </w:tr>
      <w:tr w:rsidR="006F3793" w:rsidRPr="006F3793" w:rsidTr="006F3793"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both"/>
              <w:rPr>
                <w:kern w:val="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rPr>
                <w:kern w:val="1"/>
              </w:rPr>
            </w:pPr>
            <w:r w:rsidRPr="006F3793">
              <w:rPr>
                <w:kern w:val="1"/>
              </w:rPr>
              <w:t>Кол-во классов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rPr>
                <w:kern w:val="1"/>
              </w:rPr>
            </w:pPr>
            <w:r w:rsidRPr="006F3793">
              <w:rPr>
                <w:kern w:val="1"/>
              </w:rPr>
              <w:t xml:space="preserve">Кол-во </w:t>
            </w:r>
            <w:proofErr w:type="gramStart"/>
            <w:r w:rsidRPr="006F3793">
              <w:rPr>
                <w:kern w:val="1"/>
              </w:rPr>
              <w:t>обучающихся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rPr>
                <w:kern w:val="1"/>
              </w:rPr>
            </w:pPr>
            <w:r w:rsidRPr="006F3793">
              <w:rPr>
                <w:kern w:val="1"/>
              </w:rPr>
              <w:t>Кол-во классов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rPr>
                <w:kern w:val="1"/>
              </w:rPr>
            </w:pPr>
            <w:r w:rsidRPr="006F3793">
              <w:rPr>
                <w:kern w:val="1"/>
              </w:rPr>
              <w:t xml:space="preserve">Кол-во </w:t>
            </w:r>
            <w:proofErr w:type="gramStart"/>
            <w:r w:rsidRPr="006F3793">
              <w:rPr>
                <w:kern w:val="1"/>
              </w:rPr>
              <w:t>обучающихся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rPr>
                <w:kern w:val="1"/>
              </w:rPr>
            </w:pPr>
            <w:r w:rsidRPr="006F3793">
              <w:rPr>
                <w:kern w:val="1"/>
              </w:rPr>
              <w:t>Кол-во классов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rPr>
                <w:kern w:val="1"/>
              </w:rPr>
            </w:pPr>
            <w:r w:rsidRPr="006F3793">
              <w:rPr>
                <w:kern w:val="1"/>
              </w:rPr>
              <w:t xml:space="preserve">Кол-во </w:t>
            </w:r>
            <w:proofErr w:type="gramStart"/>
            <w:r w:rsidRPr="006F3793">
              <w:rPr>
                <w:kern w:val="1"/>
              </w:rPr>
              <w:t>обучающихся</w:t>
            </w:r>
            <w:proofErr w:type="gramEnd"/>
          </w:p>
        </w:tc>
      </w:tr>
      <w:tr w:rsidR="006F3793" w:rsidRPr="006F3793" w:rsidTr="006F3793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both"/>
              <w:rPr>
                <w:kern w:val="1"/>
              </w:rPr>
            </w:pPr>
            <w:r w:rsidRPr="006F3793">
              <w:rPr>
                <w:kern w:val="1"/>
              </w:rPr>
              <w:t>Начальная школа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330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321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93" w:rsidRPr="006F3793" w:rsidRDefault="00904E12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362</w:t>
            </w:r>
          </w:p>
        </w:tc>
      </w:tr>
      <w:tr w:rsidR="006F3793" w:rsidRPr="006F3793" w:rsidTr="006F3793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both"/>
              <w:rPr>
                <w:kern w:val="1"/>
              </w:rPr>
            </w:pPr>
            <w:r w:rsidRPr="006F3793">
              <w:rPr>
                <w:kern w:val="1"/>
              </w:rPr>
              <w:t>Основная школа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D65F73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271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268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93" w:rsidRPr="006F3793" w:rsidRDefault="00DE56C4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306</w:t>
            </w:r>
          </w:p>
        </w:tc>
      </w:tr>
      <w:tr w:rsidR="006F3793" w:rsidRPr="006F3793" w:rsidTr="006F3793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both"/>
              <w:rPr>
                <w:kern w:val="1"/>
              </w:rPr>
            </w:pPr>
            <w:r w:rsidRPr="006F3793">
              <w:rPr>
                <w:kern w:val="1"/>
              </w:rPr>
              <w:t>Средняя школа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 w:rsidRPr="006F3793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D65F73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14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 w:rsidRPr="006F3793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16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spacing w:line="360" w:lineRule="auto"/>
              <w:jc w:val="center"/>
              <w:rPr>
                <w:kern w:val="1"/>
                <w:sz w:val="20"/>
                <w:szCs w:val="20"/>
              </w:rPr>
            </w:pPr>
            <w:r w:rsidRPr="006F3793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93" w:rsidRPr="006F3793" w:rsidRDefault="00904E12" w:rsidP="006F3793">
            <w:pPr>
              <w:snapToGrid w:val="0"/>
              <w:jc w:val="center"/>
              <w:rPr>
                <w:kern w:val="1"/>
                <w:shd w:val="clear" w:color="auto" w:fill="FFFFFF"/>
              </w:rPr>
            </w:pPr>
            <w:r>
              <w:rPr>
                <w:kern w:val="1"/>
                <w:shd w:val="clear" w:color="auto" w:fill="FFFFFF"/>
              </w:rPr>
              <w:t>16(23)</w:t>
            </w:r>
          </w:p>
        </w:tc>
      </w:tr>
      <w:tr w:rsidR="006F3793" w:rsidRPr="006F3793" w:rsidTr="006F3793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6F3793" w:rsidP="006F3793">
            <w:pPr>
              <w:snapToGrid w:val="0"/>
              <w:jc w:val="both"/>
              <w:rPr>
                <w:kern w:val="1"/>
              </w:rPr>
            </w:pPr>
            <w:r w:rsidRPr="006F3793">
              <w:rPr>
                <w:kern w:val="1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b/>
                <w:kern w:val="1"/>
                <w:sz w:val="20"/>
                <w:szCs w:val="20"/>
              </w:rPr>
            </w:pPr>
            <w:r>
              <w:rPr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D65F73" w:rsidP="006F3793">
            <w:pPr>
              <w:snapToGrid w:val="0"/>
              <w:spacing w:line="360" w:lineRule="auto"/>
              <w:jc w:val="center"/>
              <w:rPr>
                <w:b/>
                <w:kern w:val="1"/>
                <w:sz w:val="20"/>
                <w:szCs w:val="20"/>
              </w:rPr>
            </w:pPr>
            <w:r>
              <w:rPr>
                <w:b/>
                <w:kern w:val="1"/>
                <w:sz w:val="20"/>
                <w:szCs w:val="20"/>
              </w:rPr>
              <w:t>625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b/>
                <w:kern w:val="1"/>
                <w:sz w:val="20"/>
                <w:szCs w:val="20"/>
              </w:rPr>
            </w:pPr>
            <w:r>
              <w:rPr>
                <w:b/>
                <w:kern w:val="1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b/>
                <w:kern w:val="1"/>
                <w:sz w:val="20"/>
                <w:szCs w:val="20"/>
              </w:rPr>
            </w:pPr>
            <w:r>
              <w:rPr>
                <w:b/>
                <w:kern w:val="1"/>
                <w:sz w:val="20"/>
                <w:szCs w:val="20"/>
              </w:rPr>
              <w:t>605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793" w:rsidRPr="006F3793" w:rsidRDefault="00597369" w:rsidP="006F3793">
            <w:pPr>
              <w:snapToGrid w:val="0"/>
              <w:spacing w:line="360" w:lineRule="auto"/>
              <w:jc w:val="center"/>
              <w:rPr>
                <w:b/>
                <w:kern w:val="1"/>
                <w:sz w:val="20"/>
                <w:szCs w:val="20"/>
              </w:rPr>
            </w:pPr>
            <w:r>
              <w:rPr>
                <w:b/>
                <w:kern w:val="1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93" w:rsidRPr="006F3793" w:rsidRDefault="00904E12" w:rsidP="006F3793">
            <w:pPr>
              <w:snapToGrid w:val="0"/>
              <w:spacing w:line="360" w:lineRule="auto"/>
              <w:jc w:val="center"/>
              <w:rPr>
                <w:b/>
                <w:kern w:val="1"/>
                <w:sz w:val="20"/>
                <w:szCs w:val="20"/>
              </w:rPr>
            </w:pPr>
            <w:r>
              <w:rPr>
                <w:b/>
                <w:kern w:val="1"/>
                <w:sz w:val="20"/>
                <w:szCs w:val="20"/>
              </w:rPr>
              <w:t>684(691)</w:t>
            </w:r>
          </w:p>
        </w:tc>
      </w:tr>
    </w:tbl>
    <w:p w:rsidR="006F3793" w:rsidRPr="006F3793" w:rsidRDefault="006F3793" w:rsidP="006F3793">
      <w:pPr>
        <w:tabs>
          <w:tab w:val="left" w:pos="900"/>
        </w:tabs>
        <w:spacing w:line="100" w:lineRule="atLeast"/>
        <w:jc w:val="both"/>
        <w:rPr>
          <w:kern w:val="1"/>
        </w:rPr>
      </w:pPr>
    </w:p>
    <w:p w:rsidR="006F3793" w:rsidRPr="006F3793" w:rsidRDefault="006F3793" w:rsidP="006F3793">
      <w:pPr>
        <w:tabs>
          <w:tab w:val="left" w:pos="900"/>
        </w:tabs>
        <w:spacing w:line="100" w:lineRule="atLeast"/>
        <w:jc w:val="both"/>
        <w:rPr>
          <w:kern w:val="1"/>
        </w:rPr>
      </w:pPr>
    </w:p>
    <w:p w:rsidR="00904E12" w:rsidRDefault="00CA23D5" w:rsidP="006F3793">
      <w:pPr>
        <w:tabs>
          <w:tab w:val="left" w:pos="900"/>
        </w:tabs>
        <w:spacing w:line="100" w:lineRule="atLeast"/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</w:rPr>
        <w:t>Контингент обучающихся увеличился за счет увеличение количество классных комплектов на 4 класса, чем в прошлом учебном году</w:t>
      </w:r>
      <w:r w:rsidR="006F3793" w:rsidRPr="006F3793">
        <w:rPr>
          <w:kern w:val="1"/>
          <w:shd w:val="clear" w:color="auto" w:fill="FFFFFF"/>
        </w:rPr>
        <w:t>, движение учащихся происходит по объективным причинам (переезд в другие районы</w:t>
      </w:r>
      <w:r w:rsidR="00B01A50">
        <w:rPr>
          <w:kern w:val="1"/>
          <w:shd w:val="clear" w:color="auto" w:fill="FFFFFF"/>
        </w:rPr>
        <w:t xml:space="preserve"> и из других районов</w:t>
      </w:r>
      <w:r w:rsidR="006F3793" w:rsidRPr="006F3793">
        <w:rPr>
          <w:kern w:val="1"/>
          <w:shd w:val="clear" w:color="auto" w:fill="FFFFFF"/>
        </w:rPr>
        <w:t>,</w:t>
      </w:r>
      <w:r w:rsidR="00B01A50">
        <w:rPr>
          <w:kern w:val="1"/>
          <w:shd w:val="clear" w:color="auto" w:fill="FFFFFF"/>
        </w:rPr>
        <w:t xml:space="preserve"> в</w:t>
      </w:r>
      <w:r w:rsidR="006F3793" w:rsidRPr="006F3793">
        <w:rPr>
          <w:kern w:val="1"/>
          <w:shd w:val="clear" w:color="auto" w:fill="FFFFFF"/>
        </w:rPr>
        <w:t xml:space="preserve"> города</w:t>
      </w:r>
      <w:r w:rsidR="00E43F4F">
        <w:rPr>
          <w:kern w:val="1"/>
          <w:shd w:val="clear" w:color="auto" w:fill="FFFFFF"/>
        </w:rPr>
        <w:t xml:space="preserve"> и из городов</w:t>
      </w:r>
      <w:r>
        <w:rPr>
          <w:kern w:val="1"/>
          <w:shd w:val="clear" w:color="auto" w:fill="FFFFFF"/>
        </w:rPr>
        <w:t xml:space="preserve"> )</w:t>
      </w:r>
      <w:proofErr w:type="gramStart"/>
      <w:r>
        <w:rPr>
          <w:kern w:val="1"/>
          <w:shd w:val="clear" w:color="auto" w:fill="FFFFFF"/>
        </w:rPr>
        <w:t xml:space="preserve"> </w:t>
      </w:r>
      <w:r w:rsidR="00904E12">
        <w:rPr>
          <w:kern w:val="1"/>
          <w:shd w:val="clear" w:color="auto" w:fill="FFFFFF"/>
        </w:rPr>
        <w:t>.</w:t>
      </w:r>
      <w:proofErr w:type="gramEnd"/>
    </w:p>
    <w:p w:rsidR="007B18B3" w:rsidRPr="007B18B3" w:rsidRDefault="007B18B3" w:rsidP="006F3793">
      <w:pPr>
        <w:tabs>
          <w:tab w:val="left" w:pos="900"/>
        </w:tabs>
        <w:spacing w:line="100" w:lineRule="atLeast"/>
        <w:jc w:val="both"/>
        <w:rPr>
          <w:kern w:val="1"/>
          <w:shd w:val="clear" w:color="auto" w:fill="FFFFFF"/>
        </w:rPr>
      </w:pPr>
    </w:p>
    <w:p w:rsidR="00904E12" w:rsidRDefault="00904E12" w:rsidP="006F3793">
      <w:pPr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</w:p>
    <w:p w:rsidR="00EC1B00" w:rsidRPr="00EC1B00" w:rsidRDefault="00F00593" w:rsidP="00EC1B00">
      <w:pPr>
        <w:pStyle w:val="a6"/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  <w:r>
        <w:rPr>
          <w:b/>
          <w:bCs/>
          <w:kern w:val="1"/>
          <w:shd w:val="clear" w:color="auto" w:fill="FFFFFF"/>
        </w:rPr>
        <w:t>6</w:t>
      </w:r>
      <w:r w:rsidR="00EC1B00">
        <w:rPr>
          <w:b/>
          <w:bCs/>
          <w:kern w:val="1"/>
          <w:shd w:val="clear" w:color="auto" w:fill="FFFFFF"/>
        </w:rPr>
        <w:t>.</w:t>
      </w:r>
      <w:r w:rsidR="00EC1B00" w:rsidRPr="00EC1B00">
        <w:rPr>
          <w:b/>
          <w:bCs/>
          <w:kern w:val="1"/>
          <w:shd w:val="clear" w:color="auto" w:fill="FFFFFF"/>
        </w:rPr>
        <w:t>Результаты образовательной деятельности</w:t>
      </w:r>
    </w:p>
    <w:p w:rsidR="00EC1B00" w:rsidRPr="00EC1B00" w:rsidRDefault="00EC1B00" w:rsidP="00EC1B00">
      <w:pPr>
        <w:tabs>
          <w:tab w:val="left" w:pos="900"/>
        </w:tabs>
        <w:spacing w:line="100" w:lineRule="atLeast"/>
        <w:ind w:left="720"/>
        <w:jc w:val="both"/>
        <w:rPr>
          <w:b/>
          <w:bCs/>
          <w:kern w:val="1"/>
          <w:shd w:val="clear" w:color="auto" w:fill="FFFFFF"/>
        </w:rPr>
      </w:pPr>
    </w:p>
    <w:p w:rsidR="00EC1B00" w:rsidRPr="00A21946" w:rsidRDefault="00A21946" w:rsidP="00A21946">
      <w:pPr>
        <w:jc w:val="both"/>
        <w:rPr>
          <w:rFonts w:cs="Times New Roman"/>
          <w:b/>
          <w:kern w:val="1"/>
          <w:shd w:val="clear" w:color="auto" w:fill="FFFFFF"/>
        </w:rPr>
      </w:pPr>
      <w:r>
        <w:rPr>
          <w:rFonts w:cs="Times New Roman"/>
          <w:b/>
          <w:kern w:val="1"/>
          <w:shd w:val="clear" w:color="auto" w:fill="FFFFFF"/>
        </w:rPr>
        <w:t>6.1.</w:t>
      </w:r>
      <w:r w:rsidR="00EC1B00" w:rsidRPr="00A21946">
        <w:rPr>
          <w:rFonts w:cs="Times New Roman"/>
          <w:b/>
          <w:kern w:val="1"/>
          <w:shd w:val="clear" w:color="auto" w:fill="FFFFFF"/>
        </w:rPr>
        <w:t>Анализ  контроля успеваемости учащихся МКОУ "</w:t>
      </w:r>
      <w:proofErr w:type="spellStart"/>
      <w:r w:rsidR="00EC1B00" w:rsidRPr="00A21946">
        <w:rPr>
          <w:rFonts w:cs="Times New Roman"/>
          <w:b/>
          <w:kern w:val="1"/>
          <w:shd w:val="clear" w:color="auto" w:fill="FFFFFF"/>
        </w:rPr>
        <w:t>Уллуаинская</w:t>
      </w:r>
      <w:proofErr w:type="spellEnd"/>
      <w:r w:rsidR="00EC1B00" w:rsidRPr="00A21946">
        <w:rPr>
          <w:rFonts w:cs="Times New Roman"/>
          <w:b/>
          <w:kern w:val="1"/>
          <w:shd w:val="clear" w:color="auto" w:fill="FFFFFF"/>
        </w:rPr>
        <w:t xml:space="preserve"> СОШ" за три  учебных  года</w:t>
      </w:r>
    </w:p>
    <w:p w:rsidR="00EC1B00" w:rsidRDefault="00EC1B00" w:rsidP="00EC1B00">
      <w:pPr>
        <w:ind w:firstLine="567"/>
        <w:jc w:val="both"/>
        <w:rPr>
          <w:rFonts w:cs="Times New Roman"/>
          <w:kern w:val="1"/>
          <w:shd w:val="clear" w:color="auto" w:fill="FFFFFF"/>
        </w:rPr>
      </w:pPr>
    </w:p>
    <w:p w:rsidR="00EC1B00" w:rsidRDefault="00EC1B00" w:rsidP="00EC1B00">
      <w:pPr>
        <w:ind w:firstLine="567"/>
        <w:jc w:val="both"/>
        <w:rPr>
          <w:rFonts w:cs="Times New Roman"/>
          <w:kern w:val="1"/>
          <w:shd w:val="clear" w:color="auto" w:fill="FFFFFF"/>
        </w:rPr>
      </w:pPr>
    </w:p>
    <w:p w:rsidR="00EC1B00" w:rsidRPr="00EC1B00" w:rsidRDefault="00EC1B00" w:rsidP="00EC1B00">
      <w:pPr>
        <w:ind w:firstLine="567"/>
        <w:jc w:val="both"/>
        <w:rPr>
          <w:rFonts w:cs="Times New Roman"/>
          <w:kern w:val="1"/>
          <w:shd w:val="clear" w:color="auto" w:fill="FFFFFF"/>
        </w:rPr>
      </w:pPr>
    </w:p>
    <w:p w:rsidR="00EC1B00" w:rsidRPr="00EC1B00" w:rsidRDefault="00EC1B00" w:rsidP="00EC1B00">
      <w:pPr>
        <w:tabs>
          <w:tab w:val="left" w:pos="900"/>
        </w:tabs>
        <w:spacing w:line="100" w:lineRule="atLeast"/>
        <w:ind w:left="720"/>
        <w:jc w:val="both"/>
        <w:rPr>
          <w:b/>
          <w:kern w:val="1"/>
        </w:rPr>
      </w:pPr>
    </w:p>
    <w:tbl>
      <w:tblPr>
        <w:tblW w:w="10447" w:type="dxa"/>
        <w:tblInd w:w="-970" w:type="dxa"/>
        <w:tblLayout w:type="fixed"/>
        <w:tblLook w:val="0000" w:firstRow="0" w:lastRow="0" w:firstColumn="0" w:lastColumn="0" w:noHBand="0" w:noVBand="0"/>
      </w:tblPr>
      <w:tblGrid>
        <w:gridCol w:w="748"/>
        <w:gridCol w:w="567"/>
        <w:gridCol w:w="567"/>
        <w:gridCol w:w="567"/>
        <w:gridCol w:w="709"/>
        <w:gridCol w:w="567"/>
        <w:gridCol w:w="567"/>
        <w:gridCol w:w="739"/>
        <w:gridCol w:w="708"/>
        <w:gridCol w:w="709"/>
        <w:gridCol w:w="679"/>
        <w:gridCol w:w="567"/>
        <w:gridCol w:w="567"/>
        <w:gridCol w:w="709"/>
        <w:gridCol w:w="708"/>
        <w:gridCol w:w="769"/>
      </w:tblGrid>
      <w:tr w:rsidR="00EC1B00" w:rsidRPr="00EC1B00" w:rsidTr="00EC1B00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Всего </w:t>
            </w:r>
            <w:proofErr w:type="gramStart"/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Окончили год на  « 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Всего </w:t>
            </w:r>
            <w:proofErr w:type="gramStart"/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 (на конец года)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Окончили год на  « 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Окончили год на  «4» и 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Условный перевод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Всего </w:t>
            </w:r>
            <w:proofErr w:type="gramStart"/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 (на конец года)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Окончили год на  « 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Окончили год на  «4» и  «5»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Оставлены на повторный курс обучения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Условный перевод</w:t>
            </w:r>
          </w:p>
        </w:tc>
      </w:tr>
      <w:tr w:rsidR="00EC1B00" w:rsidRPr="00EC1B00" w:rsidTr="00EC1B00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2016 - 2017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201</w:t>
            </w:r>
            <w:r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7</w:t>
            </w: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 - 201</w:t>
            </w:r>
            <w:r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201</w:t>
            </w:r>
            <w:r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8</w:t>
            </w: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 xml:space="preserve"> - 201</w:t>
            </w:r>
            <w:r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EC1B00" w:rsidRPr="00EC1B00" w:rsidTr="00EC1B00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spacing w:after="120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%</w:t>
            </w:r>
          </w:p>
        </w:tc>
      </w:tr>
      <w:tr w:rsidR="00EC1B00" w:rsidRPr="00EC1B00" w:rsidTr="00EC1B00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  <w:t>начальная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F1668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F1668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737CC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321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747C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747C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737CC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747C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747C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747C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1,2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C1B00" w:rsidRPr="00EC1B00" w:rsidTr="00EC1B00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  <w:t>основная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271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B7616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B7616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B7616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B7616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268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  <w:r w:rsidR="002B1ED3">
              <w:rPr>
                <w:kern w:val="1"/>
                <w:sz w:val="18"/>
                <w:szCs w:val="18"/>
                <w:shd w:val="clear" w:color="auto" w:fill="FFFFFF"/>
              </w:rPr>
              <w:t>,3</w:t>
            </w:r>
          </w:p>
        </w:tc>
      </w:tr>
      <w:tr w:rsidR="00EC1B00" w:rsidRPr="00EC1B00" w:rsidTr="00EC1B00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  <w:t>старшая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B7616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2B1ED3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DE56C4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kern w:val="1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kern w:val="1"/>
                <w:sz w:val="18"/>
                <w:szCs w:val="18"/>
                <w:shd w:val="clear" w:color="auto" w:fill="FFFFFF"/>
              </w:rPr>
            </w:pPr>
            <w:r w:rsidRPr="00EC1B00">
              <w:rPr>
                <w:kern w:val="1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EC1B00" w:rsidRPr="00EC1B00" w:rsidTr="00EC1B00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C1B00" w:rsidP="00EC1B00">
            <w:pPr>
              <w:snapToGrid w:val="0"/>
              <w:jc w:val="center"/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4180D">
            <w:pPr>
              <w:snapToGrid w:val="0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7747C0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0421DA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737CC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00593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605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0421DA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0421DA" w:rsidP="002B1ED3">
            <w:pPr>
              <w:snapToGrid w:val="0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E737CC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00593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411620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682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00593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00593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B00" w:rsidRPr="00EC1B00" w:rsidRDefault="00F00593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1,5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00" w:rsidRPr="00EC1B00" w:rsidRDefault="00F00593" w:rsidP="00EC1B00">
            <w:pPr>
              <w:snapToGrid w:val="0"/>
              <w:jc w:val="center"/>
              <w:rPr>
                <w:b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b/>
                <w:kern w:val="1"/>
                <w:sz w:val="16"/>
                <w:szCs w:val="16"/>
                <w:shd w:val="clear" w:color="auto" w:fill="FFFFFF"/>
              </w:rPr>
              <w:t>0,1</w:t>
            </w:r>
          </w:p>
        </w:tc>
      </w:tr>
    </w:tbl>
    <w:p w:rsidR="00E4180D" w:rsidRPr="00E4180D" w:rsidRDefault="00E4180D" w:rsidP="00E4180D">
      <w:pPr>
        <w:widowControl/>
        <w:tabs>
          <w:tab w:val="left" w:pos="2190"/>
        </w:tabs>
        <w:suppressAutoHyphens w:val="0"/>
        <w:spacing w:after="200" w:line="276" w:lineRule="auto"/>
        <w:rPr>
          <w:rFonts w:eastAsiaTheme="minorHAnsi" w:cs="Times New Roman"/>
          <w:b/>
          <w:color w:val="000000" w:themeColor="text1"/>
          <w:kern w:val="0"/>
          <w:szCs w:val="28"/>
          <w:u w:val="single"/>
          <w:lang w:eastAsia="en-US" w:bidi="ar-SA"/>
        </w:rPr>
      </w:pPr>
      <w:r w:rsidRPr="00E4180D">
        <w:rPr>
          <w:rFonts w:eastAsiaTheme="minorHAnsi" w:cs="Times New Roman"/>
          <w:b/>
          <w:color w:val="000000" w:themeColor="text1"/>
          <w:kern w:val="0"/>
          <w:szCs w:val="28"/>
          <w:u w:val="single"/>
          <w:lang w:eastAsia="en-US" w:bidi="ar-SA"/>
        </w:rPr>
        <w:lastRenderedPageBreak/>
        <w:t xml:space="preserve"> </w:t>
      </w:r>
      <w:r w:rsidR="00A21946">
        <w:rPr>
          <w:rFonts w:eastAsiaTheme="minorHAnsi" w:cs="Times New Roman"/>
          <w:b/>
          <w:color w:val="000000" w:themeColor="text1"/>
          <w:kern w:val="0"/>
          <w:szCs w:val="28"/>
          <w:u w:val="single"/>
          <w:lang w:eastAsia="en-US" w:bidi="ar-SA"/>
        </w:rPr>
        <w:t>6.2.</w:t>
      </w:r>
      <w:r w:rsidRPr="00E4180D">
        <w:rPr>
          <w:rFonts w:eastAsiaTheme="minorHAnsi" w:cs="Times New Roman"/>
          <w:b/>
          <w:color w:val="000000" w:themeColor="text1"/>
          <w:kern w:val="0"/>
          <w:szCs w:val="28"/>
          <w:lang w:eastAsia="en-US" w:bidi="ar-SA"/>
        </w:rPr>
        <w:t>Мониторинг успеваемости и качества знаний за три года:</w:t>
      </w:r>
    </w:p>
    <w:tbl>
      <w:tblPr>
        <w:tblStyle w:val="24"/>
        <w:tblpPr w:leftFromText="180" w:rightFromText="180" w:vertAnchor="text" w:horzAnchor="margin" w:tblpXSpec="center" w:tblpY="144"/>
        <w:tblW w:w="985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946"/>
        <w:gridCol w:w="1633"/>
        <w:gridCol w:w="1627"/>
      </w:tblGrid>
      <w:tr w:rsidR="00E4180D" w:rsidRPr="00E4180D" w:rsidTr="00E4180D">
        <w:tc>
          <w:tcPr>
            <w:tcW w:w="1526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Учебные годы</w:t>
            </w:r>
          </w:p>
        </w:tc>
        <w:tc>
          <w:tcPr>
            <w:tcW w:w="1417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proofErr w:type="gramStart"/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К-во</w:t>
            </w:r>
            <w:proofErr w:type="gramEnd"/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учеников</w:t>
            </w:r>
          </w:p>
        </w:tc>
        <w:tc>
          <w:tcPr>
            <w:tcW w:w="1701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    </w:t>
            </w:r>
            <w:proofErr w:type="gramStart"/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К-во</w:t>
            </w:r>
            <w:proofErr w:type="gramEnd"/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отличников</w:t>
            </w:r>
          </w:p>
        </w:tc>
        <w:tc>
          <w:tcPr>
            <w:tcW w:w="1946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   </w:t>
            </w:r>
            <w:proofErr w:type="gramStart"/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К-во</w:t>
            </w:r>
            <w:proofErr w:type="gramEnd"/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хорошистов</w:t>
            </w:r>
          </w:p>
        </w:tc>
        <w:tc>
          <w:tcPr>
            <w:tcW w:w="1633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Успеваемость,%</w:t>
            </w:r>
          </w:p>
        </w:tc>
        <w:tc>
          <w:tcPr>
            <w:tcW w:w="1627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Качество знаний,%</w:t>
            </w:r>
          </w:p>
        </w:tc>
      </w:tr>
      <w:tr w:rsidR="00E4180D" w:rsidRPr="00E4180D" w:rsidTr="00E4180D">
        <w:tc>
          <w:tcPr>
            <w:tcW w:w="1526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2016-2017</w:t>
            </w:r>
          </w:p>
        </w:tc>
        <w:tc>
          <w:tcPr>
            <w:tcW w:w="1417" w:type="dxa"/>
          </w:tcPr>
          <w:p w:rsidR="00E4180D" w:rsidRPr="00E4180D" w:rsidRDefault="00E62A47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625</w:t>
            </w:r>
          </w:p>
        </w:tc>
        <w:tc>
          <w:tcPr>
            <w:tcW w:w="1701" w:type="dxa"/>
          </w:tcPr>
          <w:p w:rsidR="00E4180D" w:rsidRPr="00E4180D" w:rsidRDefault="00E62A47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66</w:t>
            </w:r>
          </w:p>
        </w:tc>
        <w:tc>
          <w:tcPr>
            <w:tcW w:w="1946" w:type="dxa"/>
          </w:tcPr>
          <w:p w:rsidR="00E4180D" w:rsidRPr="00E4180D" w:rsidRDefault="00E62A47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119</w:t>
            </w:r>
          </w:p>
        </w:tc>
        <w:tc>
          <w:tcPr>
            <w:tcW w:w="1633" w:type="dxa"/>
          </w:tcPr>
          <w:p w:rsidR="00E4180D" w:rsidRPr="00E4180D" w:rsidRDefault="009E0CD6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93%</w:t>
            </w:r>
          </w:p>
        </w:tc>
        <w:tc>
          <w:tcPr>
            <w:tcW w:w="1627" w:type="dxa"/>
          </w:tcPr>
          <w:p w:rsidR="00E4180D" w:rsidRPr="00E4180D" w:rsidRDefault="009E0CD6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30%</w:t>
            </w:r>
          </w:p>
        </w:tc>
      </w:tr>
      <w:tr w:rsidR="00E4180D" w:rsidRPr="00E4180D" w:rsidTr="00E4180D">
        <w:trPr>
          <w:trHeight w:val="164"/>
        </w:trPr>
        <w:tc>
          <w:tcPr>
            <w:tcW w:w="1526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2017-2018</w:t>
            </w:r>
          </w:p>
        </w:tc>
        <w:tc>
          <w:tcPr>
            <w:tcW w:w="1417" w:type="dxa"/>
          </w:tcPr>
          <w:p w:rsidR="00E4180D" w:rsidRPr="00E4180D" w:rsidRDefault="00E62A47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605</w:t>
            </w:r>
          </w:p>
        </w:tc>
        <w:tc>
          <w:tcPr>
            <w:tcW w:w="1701" w:type="dxa"/>
          </w:tcPr>
          <w:p w:rsidR="00E4180D" w:rsidRPr="00E4180D" w:rsidRDefault="00E62A47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65</w:t>
            </w:r>
          </w:p>
        </w:tc>
        <w:tc>
          <w:tcPr>
            <w:tcW w:w="1946" w:type="dxa"/>
          </w:tcPr>
          <w:p w:rsidR="00E4180D" w:rsidRPr="00E4180D" w:rsidRDefault="00E62A47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123</w:t>
            </w:r>
          </w:p>
        </w:tc>
        <w:tc>
          <w:tcPr>
            <w:tcW w:w="1633" w:type="dxa"/>
          </w:tcPr>
          <w:p w:rsidR="00E4180D" w:rsidRPr="00E4180D" w:rsidRDefault="009E0CD6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97%</w:t>
            </w:r>
          </w:p>
        </w:tc>
        <w:tc>
          <w:tcPr>
            <w:tcW w:w="1627" w:type="dxa"/>
          </w:tcPr>
          <w:p w:rsidR="00E4180D" w:rsidRPr="00E4180D" w:rsidRDefault="009E0CD6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31%</w:t>
            </w:r>
          </w:p>
        </w:tc>
      </w:tr>
      <w:tr w:rsidR="00E4180D" w:rsidRPr="00E4180D" w:rsidTr="00E4180D">
        <w:trPr>
          <w:trHeight w:val="70"/>
        </w:trPr>
        <w:tc>
          <w:tcPr>
            <w:tcW w:w="1526" w:type="dxa"/>
          </w:tcPr>
          <w:p w:rsidR="00E4180D" w:rsidRPr="00E4180D" w:rsidRDefault="00E4180D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E4180D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2018-2019</w:t>
            </w:r>
          </w:p>
        </w:tc>
        <w:tc>
          <w:tcPr>
            <w:tcW w:w="1417" w:type="dxa"/>
          </w:tcPr>
          <w:p w:rsidR="00E4180D" w:rsidRPr="00E4180D" w:rsidRDefault="00E62A47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682</w:t>
            </w:r>
            <w:r w:rsidR="009E0CD6"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(637)</w:t>
            </w:r>
          </w:p>
        </w:tc>
        <w:tc>
          <w:tcPr>
            <w:tcW w:w="1701" w:type="dxa"/>
          </w:tcPr>
          <w:p w:rsidR="00E4180D" w:rsidRPr="00E4180D" w:rsidRDefault="00E62A47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56</w:t>
            </w:r>
          </w:p>
        </w:tc>
        <w:tc>
          <w:tcPr>
            <w:tcW w:w="1946" w:type="dxa"/>
          </w:tcPr>
          <w:p w:rsidR="00E4180D" w:rsidRPr="00E4180D" w:rsidRDefault="00E62A47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121</w:t>
            </w:r>
          </w:p>
        </w:tc>
        <w:tc>
          <w:tcPr>
            <w:tcW w:w="1633" w:type="dxa"/>
          </w:tcPr>
          <w:p w:rsidR="00E4180D" w:rsidRPr="00E4180D" w:rsidRDefault="009E0CD6" w:rsidP="00E4180D">
            <w:pPr>
              <w:widowControl/>
              <w:suppressAutoHyphens w:val="0"/>
              <w:jc w:val="center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98%</w:t>
            </w:r>
          </w:p>
        </w:tc>
        <w:tc>
          <w:tcPr>
            <w:tcW w:w="1627" w:type="dxa"/>
          </w:tcPr>
          <w:p w:rsidR="00E4180D" w:rsidRPr="00E4180D" w:rsidRDefault="009E0CD6" w:rsidP="00E4180D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DD70AB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28%</w:t>
            </w:r>
          </w:p>
        </w:tc>
      </w:tr>
    </w:tbl>
    <w:p w:rsidR="00E4180D" w:rsidRPr="00DD70AB" w:rsidRDefault="00E4180D" w:rsidP="00DD70AB">
      <w:pPr>
        <w:widowControl/>
        <w:suppressAutoHyphens w:val="0"/>
        <w:spacing w:after="200" w:line="276" w:lineRule="auto"/>
        <w:rPr>
          <w:rFonts w:eastAsiaTheme="minorHAnsi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EC1B00" w:rsidRPr="00EC1B00" w:rsidRDefault="00A21946" w:rsidP="00A21946">
      <w:pPr>
        <w:keepNext/>
        <w:spacing w:before="240" w:after="60"/>
        <w:ind w:left="432"/>
        <w:outlineLvl w:val="0"/>
        <w:rPr>
          <w:b/>
          <w:bCs/>
          <w:kern w:val="1"/>
          <w:sz w:val="22"/>
          <w:szCs w:val="28"/>
          <w:shd w:val="clear" w:color="auto" w:fill="FFFFFF"/>
        </w:rPr>
      </w:pPr>
      <w:r>
        <w:rPr>
          <w:b/>
          <w:bCs/>
          <w:kern w:val="1"/>
          <w:sz w:val="22"/>
          <w:szCs w:val="28"/>
          <w:shd w:val="clear" w:color="auto" w:fill="FFFFFF"/>
        </w:rPr>
        <w:t xml:space="preserve">6.3.       </w:t>
      </w:r>
      <w:r w:rsidR="00EC1B00" w:rsidRPr="00EC1B00">
        <w:rPr>
          <w:b/>
          <w:bCs/>
          <w:kern w:val="1"/>
          <w:sz w:val="22"/>
          <w:szCs w:val="28"/>
          <w:shd w:val="clear" w:color="auto" w:fill="FFFFFF"/>
        </w:rPr>
        <w:t>Качество подготовки выпускников</w:t>
      </w:r>
    </w:p>
    <w:p w:rsidR="00EC1B00" w:rsidRPr="00EC1B00" w:rsidRDefault="00EC1B00" w:rsidP="00EC1B00">
      <w:pPr>
        <w:ind w:firstLine="709"/>
        <w:jc w:val="both"/>
        <w:rPr>
          <w:rFonts w:cs="Times New Roman"/>
          <w:kern w:val="1"/>
          <w:shd w:val="clear" w:color="auto" w:fill="FFFFFF"/>
        </w:rPr>
      </w:pPr>
      <w:r w:rsidRPr="00EC1B00">
        <w:rPr>
          <w:rFonts w:cs="Times New Roman"/>
          <w:kern w:val="1"/>
          <w:shd w:val="clear" w:color="auto" w:fill="FFFFFF"/>
        </w:rPr>
        <w:t>В течение ряда лет в</w:t>
      </w:r>
      <w:r w:rsidR="00DE56C4">
        <w:rPr>
          <w:rFonts w:cs="Times New Roman"/>
          <w:kern w:val="1"/>
          <w:shd w:val="clear" w:color="auto" w:fill="FFFFFF"/>
        </w:rPr>
        <w:t>ыпускники школы сдают государственную итоговую аттестацию</w:t>
      </w:r>
      <w:r w:rsidRPr="00EC1B00">
        <w:rPr>
          <w:rFonts w:cs="Times New Roman"/>
          <w:kern w:val="1"/>
          <w:shd w:val="clear" w:color="auto" w:fill="FFFFFF"/>
        </w:rPr>
        <w:t xml:space="preserve"> в форме ЕГЭ. </w:t>
      </w:r>
    </w:p>
    <w:p w:rsidR="00EC1B00" w:rsidRPr="00EC1B00" w:rsidRDefault="00EC1B00" w:rsidP="00EC1B00">
      <w:pPr>
        <w:keepNext/>
        <w:spacing w:before="240" w:after="60"/>
        <w:ind w:left="432"/>
        <w:jc w:val="center"/>
        <w:outlineLvl w:val="0"/>
        <w:rPr>
          <w:b/>
          <w:bCs/>
          <w:kern w:val="1"/>
          <w:sz w:val="22"/>
          <w:szCs w:val="28"/>
          <w:shd w:val="clear" w:color="auto" w:fill="FFFFFF"/>
        </w:rPr>
      </w:pPr>
      <w:r w:rsidRPr="00EC1B00">
        <w:rPr>
          <w:b/>
          <w:bCs/>
          <w:kern w:val="1"/>
          <w:sz w:val="22"/>
          <w:szCs w:val="28"/>
          <w:shd w:val="clear" w:color="auto" w:fill="FFFFFF"/>
        </w:rPr>
        <w:t>Итоги ЕГЭ в</w:t>
      </w:r>
      <w:r w:rsidR="00DE56C4">
        <w:rPr>
          <w:b/>
          <w:bCs/>
          <w:kern w:val="1"/>
          <w:sz w:val="22"/>
          <w:szCs w:val="28"/>
          <w:shd w:val="clear" w:color="auto" w:fill="FFFFFF"/>
        </w:rPr>
        <w:t xml:space="preserve"> 11 классе МКОУ "</w:t>
      </w:r>
      <w:proofErr w:type="spellStart"/>
      <w:r w:rsidR="00DE56C4">
        <w:rPr>
          <w:b/>
          <w:bCs/>
          <w:kern w:val="1"/>
          <w:sz w:val="22"/>
          <w:szCs w:val="28"/>
          <w:shd w:val="clear" w:color="auto" w:fill="FFFFFF"/>
        </w:rPr>
        <w:t>Уллуаинская</w:t>
      </w:r>
      <w:proofErr w:type="spellEnd"/>
      <w:r w:rsidRPr="00EC1B00">
        <w:rPr>
          <w:b/>
          <w:bCs/>
          <w:kern w:val="1"/>
          <w:sz w:val="22"/>
          <w:szCs w:val="28"/>
          <w:shd w:val="clear" w:color="auto" w:fill="FFFFFF"/>
        </w:rPr>
        <w:t xml:space="preserve"> СОШ" по предметам за три года</w:t>
      </w:r>
    </w:p>
    <w:p w:rsidR="00EC1B00" w:rsidRPr="00EC1B00" w:rsidRDefault="00EC1B00" w:rsidP="00EC1B00">
      <w:pPr>
        <w:ind w:left="432"/>
        <w:jc w:val="center"/>
        <w:rPr>
          <w:kern w:val="1"/>
        </w:rPr>
      </w:pPr>
    </w:p>
    <w:p w:rsidR="00EC1B00" w:rsidRPr="00EC1B00" w:rsidRDefault="00EC1B00" w:rsidP="00EC1B00">
      <w:pPr>
        <w:ind w:left="432"/>
        <w:jc w:val="center"/>
        <w:rPr>
          <w:kern w:val="1"/>
        </w:rPr>
      </w:pPr>
    </w:p>
    <w:tbl>
      <w:tblPr>
        <w:tblW w:w="4883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845"/>
        <w:gridCol w:w="1418"/>
        <w:gridCol w:w="1418"/>
        <w:gridCol w:w="1418"/>
        <w:gridCol w:w="1136"/>
        <w:gridCol w:w="1278"/>
        <w:gridCol w:w="1110"/>
      </w:tblGrid>
      <w:tr w:rsidR="00EC1B00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Предмет</w:t>
            </w:r>
          </w:p>
        </w:tc>
        <w:tc>
          <w:tcPr>
            <w:tcW w:w="1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DE56C4" w:rsidP="00EC1B00">
            <w:pPr>
              <w:spacing w:after="12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2016-2017</w:t>
            </w: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DE56C4" w:rsidP="00EC1B00">
            <w:pPr>
              <w:spacing w:after="12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2017-2018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DE56C4" w:rsidP="00EC1B00">
            <w:pPr>
              <w:spacing w:after="120"/>
              <w:jc w:val="center"/>
              <w:rPr>
                <w:kern w:val="1"/>
                <w:sz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2018-2019</w:t>
            </w:r>
          </w:p>
        </w:tc>
      </w:tr>
      <w:tr w:rsidR="0014749E" w:rsidRPr="00EC1B00" w:rsidTr="00914A26">
        <w:trPr>
          <w:trHeight w:val="776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914A26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Справляемость</w:t>
            </w:r>
            <w:proofErr w:type="spellEnd"/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по предмету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914A26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Справляемость</w:t>
            </w:r>
            <w:proofErr w:type="spellEnd"/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по предмету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914A26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>Справляемость</w:t>
            </w:r>
            <w:proofErr w:type="spellEnd"/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по предмету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rPr>
                <w:kern w:val="1"/>
                <w:sz w:val="20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Средний балл </w:t>
            </w:r>
          </w:p>
        </w:tc>
      </w:tr>
      <w:tr w:rsidR="0014749E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Математика (</w:t>
            </w:r>
            <w:proofErr w:type="gramStart"/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базовый</w:t>
            </w:r>
            <w:proofErr w:type="gramEnd"/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ур</w:t>
            </w:r>
            <w:proofErr w:type="spellEnd"/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.)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DE56C4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33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  <w:shd w:val="clear" w:color="auto" w:fill="00FF0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33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5,8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80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EC1B00">
            <w:pPr>
              <w:spacing w:after="12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8,6</w:t>
            </w:r>
          </w:p>
        </w:tc>
      </w:tr>
      <w:tr w:rsidR="0014749E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Русский язык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D84F75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13,67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D84F75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67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31,8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42,8</w:t>
            </w:r>
          </w:p>
        </w:tc>
      </w:tr>
      <w:tr w:rsidR="0014749E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Биология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</w:tr>
      <w:tr w:rsidR="0014749E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Обществознание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9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</w:tr>
      <w:tr w:rsidR="0014749E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Химия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D84F75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</w:tr>
      <w:tr w:rsidR="0014749E" w:rsidRPr="00EC1B00" w:rsidTr="0014749E">
        <w:trPr>
          <w:trHeight w:val="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rPr>
                <w:rFonts w:cs="Times New Roman"/>
                <w:b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</w:rPr>
              <w:t>История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8A17C8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pacing w:after="120"/>
              <w:jc w:val="center"/>
              <w:rPr>
                <w:rFonts w:cs="Times New Roman"/>
                <w:bCs/>
                <w:kern w:val="1"/>
                <w:sz w:val="20"/>
                <w:szCs w:val="20"/>
              </w:rPr>
            </w:pPr>
            <w:r w:rsidRPr="00EC1B00"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A031E0" w:rsidP="00A031E0">
            <w:pPr>
              <w:spacing w:after="120"/>
              <w:rPr>
                <w:rFonts w:cs="Times New Roman"/>
                <w:bCs/>
                <w:kern w:val="1"/>
                <w:sz w:val="20"/>
                <w:szCs w:val="20"/>
              </w:rPr>
            </w:pPr>
            <w:r>
              <w:rPr>
                <w:rFonts w:cs="Times New Roman"/>
                <w:bCs/>
                <w:kern w:val="1"/>
                <w:sz w:val="20"/>
                <w:szCs w:val="20"/>
              </w:rPr>
              <w:t>-</w:t>
            </w:r>
          </w:p>
        </w:tc>
      </w:tr>
    </w:tbl>
    <w:p w:rsidR="00EC1B00" w:rsidRPr="00EC1B00" w:rsidRDefault="00EC1B00" w:rsidP="00EC1B00">
      <w:pPr>
        <w:ind w:firstLine="709"/>
        <w:jc w:val="both"/>
        <w:rPr>
          <w:kern w:val="1"/>
        </w:rPr>
      </w:pPr>
    </w:p>
    <w:p w:rsidR="00D84F75" w:rsidRDefault="00D84F75" w:rsidP="00EC1B00">
      <w:pPr>
        <w:ind w:firstLine="709"/>
        <w:jc w:val="both"/>
        <w:rPr>
          <w:rFonts w:cs="Times New Roman"/>
          <w:kern w:val="1"/>
          <w:shd w:val="clear" w:color="auto" w:fill="FFFFFF"/>
        </w:rPr>
      </w:pPr>
      <w:r>
        <w:rPr>
          <w:rFonts w:cs="Times New Roman"/>
          <w:kern w:val="1"/>
          <w:shd w:val="clear" w:color="auto" w:fill="FFFFFF"/>
        </w:rPr>
        <w:t>В 2018 – 2019</w:t>
      </w:r>
      <w:r w:rsidR="00EC1B00" w:rsidRPr="00EC1B00">
        <w:rPr>
          <w:rFonts w:cs="Times New Roman"/>
          <w:kern w:val="1"/>
          <w:shd w:val="clear" w:color="auto" w:fill="FFFFFF"/>
        </w:rPr>
        <w:t xml:space="preserve"> учебном году ЕГЭ сдавали 5 учеников: 100%- </w:t>
      </w:r>
      <w:proofErr w:type="spellStart"/>
      <w:r w:rsidR="00EC1B00" w:rsidRPr="00EC1B00">
        <w:rPr>
          <w:rFonts w:cs="Times New Roman"/>
          <w:kern w:val="1"/>
          <w:shd w:val="clear" w:color="auto" w:fill="FFFFFF"/>
        </w:rPr>
        <w:t>справляемость</w:t>
      </w:r>
      <w:proofErr w:type="spellEnd"/>
      <w:r w:rsidR="00EC1B00" w:rsidRPr="00EC1B00">
        <w:rPr>
          <w:rFonts w:cs="Times New Roman"/>
          <w:kern w:val="1"/>
          <w:shd w:val="clear" w:color="auto" w:fill="FFFFFF"/>
        </w:rPr>
        <w:t xml:space="preserve"> по русскому язы</w:t>
      </w:r>
      <w:r>
        <w:rPr>
          <w:rFonts w:cs="Times New Roman"/>
          <w:kern w:val="1"/>
          <w:shd w:val="clear" w:color="auto" w:fill="FFFFFF"/>
        </w:rPr>
        <w:t>ку, 80% -по математике.</w:t>
      </w:r>
      <w:r w:rsidR="00EC1B00" w:rsidRPr="00EC1B00">
        <w:rPr>
          <w:rFonts w:cs="Times New Roman"/>
          <w:kern w:val="1"/>
          <w:shd w:val="clear" w:color="auto" w:fill="FFFFFF"/>
        </w:rPr>
        <w:t xml:space="preserve"> Выявлена положительная динамика результатов ЕГЭ выпускников 11-го класса это</w:t>
      </w:r>
      <w:r>
        <w:rPr>
          <w:rFonts w:cs="Times New Roman"/>
          <w:kern w:val="1"/>
          <w:shd w:val="clear" w:color="auto" w:fill="FFFFFF"/>
        </w:rPr>
        <w:t>го года по сравнению с предыдущими учебными годами</w:t>
      </w:r>
      <w:r w:rsidR="00EC1B00" w:rsidRPr="00EC1B00">
        <w:rPr>
          <w:rFonts w:cs="Times New Roman"/>
          <w:kern w:val="1"/>
          <w:shd w:val="clear" w:color="auto" w:fill="FFFFFF"/>
        </w:rPr>
        <w:t xml:space="preserve">. </w:t>
      </w:r>
    </w:p>
    <w:p w:rsidR="00EC1B00" w:rsidRPr="00550ED2" w:rsidRDefault="00EC1B00" w:rsidP="00EC1B00">
      <w:pPr>
        <w:ind w:firstLine="709"/>
        <w:jc w:val="both"/>
        <w:rPr>
          <w:rFonts w:cs="Times New Roman"/>
          <w:b/>
          <w:kern w:val="1"/>
          <w:shd w:val="clear" w:color="auto" w:fill="FFFFFF"/>
        </w:rPr>
      </w:pPr>
      <w:r w:rsidRPr="00176B1D">
        <w:rPr>
          <w:rFonts w:cs="Times New Roman"/>
          <w:kern w:val="1"/>
          <w:shd w:val="clear" w:color="auto" w:fill="FFFFFF"/>
        </w:rPr>
        <w:t>Результаты государственной и</w:t>
      </w:r>
      <w:r w:rsidR="009B4DC5" w:rsidRPr="00176B1D">
        <w:rPr>
          <w:rFonts w:cs="Times New Roman"/>
          <w:kern w:val="1"/>
          <w:shd w:val="clear" w:color="auto" w:fill="FFFFFF"/>
        </w:rPr>
        <w:t xml:space="preserve">тоговой аттестации </w:t>
      </w:r>
      <w:r w:rsidRPr="00176B1D">
        <w:rPr>
          <w:rFonts w:cs="Times New Roman"/>
          <w:kern w:val="1"/>
          <w:shd w:val="clear" w:color="auto" w:fill="FFFFFF"/>
        </w:rPr>
        <w:t xml:space="preserve"> в 9 классе, проводимых региональной аттестационной комиссией по математике, показывают </w:t>
      </w:r>
      <w:proofErr w:type="gramStart"/>
      <w:r w:rsidRPr="00176B1D">
        <w:rPr>
          <w:rFonts w:cs="Times New Roman"/>
          <w:kern w:val="1"/>
          <w:shd w:val="clear" w:color="auto" w:fill="FFFFFF"/>
        </w:rPr>
        <w:t>хорошую</w:t>
      </w:r>
      <w:proofErr w:type="gramEnd"/>
      <w:r w:rsidRPr="00176B1D">
        <w:rPr>
          <w:rFonts w:cs="Times New Roman"/>
          <w:kern w:val="1"/>
          <w:shd w:val="clear" w:color="auto" w:fill="FFFFFF"/>
        </w:rPr>
        <w:t xml:space="preserve"> </w:t>
      </w:r>
      <w:proofErr w:type="spellStart"/>
      <w:r w:rsidRPr="00176B1D">
        <w:rPr>
          <w:rFonts w:cs="Times New Roman"/>
          <w:kern w:val="1"/>
          <w:shd w:val="clear" w:color="auto" w:fill="FFFFFF"/>
        </w:rPr>
        <w:t>справляемость</w:t>
      </w:r>
      <w:proofErr w:type="spellEnd"/>
      <w:r w:rsidRPr="00176B1D">
        <w:rPr>
          <w:rFonts w:cs="Times New Roman"/>
          <w:kern w:val="1"/>
          <w:shd w:val="clear" w:color="auto" w:fill="FFFFFF"/>
        </w:rPr>
        <w:t xml:space="preserve"> (последн</w:t>
      </w:r>
      <w:r w:rsidR="00176B1D" w:rsidRPr="00176B1D">
        <w:rPr>
          <w:rFonts w:cs="Times New Roman"/>
          <w:kern w:val="1"/>
          <w:shd w:val="clear" w:color="auto" w:fill="FFFFFF"/>
        </w:rPr>
        <w:t>ие три года</w:t>
      </w:r>
      <w:r w:rsidRPr="00176B1D">
        <w:rPr>
          <w:rFonts w:cs="Times New Roman"/>
          <w:kern w:val="1"/>
          <w:shd w:val="clear" w:color="auto" w:fill="FFFFFF"/>
        </w:rPr>
        <w:t>– 100%),</w:t>
      </w:r>
      <w:r w:rsidRPr="00550ED2">
        <w:rPr>
          <w:rFonts w:cs="Times New Roman"/>
          <w:b/>
          <w:kern w:val="1"/>
          <w:shd w:val="clear" w:color="auto" w:fill="FFFFFF"/>
        </w:rPr>
        <w:t xml:space="preserve"> </w:t>
      </w:r>
      <w:r w:rsidRPr="00CF4DD7">
        <w:rPr>
          <w:rFonts w:cs="Times New Roman"/>
          <w:kern w:val="1"/>
          <w:shd w:val="clear" w:color="auto" w:fill="FFFFFF"/>
        </w:rPr>
        <w:t>качество</w:t>
      </w:r>
      <w:r w:rsidR="00CF4DD7" w:rsidRPr="00CF4DD7">
        <w:rPr>
          <w:rFonts w:cs="Times New Roman"/>
          <w:kern w:val="1"/>
          <w:shd w:val="clear" w:color="auto" w:fill="FFFFFF"/>
        </w:rPr>
        <w:t xml:space="preserve"> знаний учащихся соответствует 6</w:t>
      </w:r>
      <w:r w:rsidRPr="00CF4DD7">
        <w:rPr>
          <w:rFonts w:cs="Times New Roman"/>
          <w:kern w:val="1"/>
          <w:shd w:val="clear" w:color="auto" w:fill="FFFFFF"/>
        </w:rPr>
        <w:t>7 %.</w:t>
      </w:r>
      <w:r w:rsidR="00FA6F99">
        <w:rPr>
          <w:rFonts w:cs="Times New Roman"/>
          <w:kern w:val="1"/>
          <w:shd w:val="clear" w:color="auto" w:fill="FFFFFF"/>
        </w:rPr>
        <w:t xml:space="preserve"> По сравнению с годовой отметкой  39% учащихся получили завышенные оценки на экзамене.</w:t>
      </w:r>
      <w:r w:rsidRPr="00CF4DD7">
        <w:rPr>
          <w:rFonts w:cs="Times New Roman"/>
          <w:kern w:val="1"/>
          <w:shd w:val="clear" w:color="auto" w:fill="FFFFFF"/>
        </w:rPr>
        <w:t xml:space="preserve"> Соответствие годовой и экзаменационной отметки </w:t>
      </w:r>
      <w:r w:rsidR="00CF4DD7" w:rsidRPr="00CF4DD7">
        <w:rPr>
          <w:rFonts w:cs="Times New Roman"/>
          <w:kern w:val="1"/>
          <w:shd w:val="clear" w:color="auto" w:fill="FFFFFF"/>
        </w:rPr>
        <w:t>- 52%</w:t>
      </w:r>
      <w:r w:rsidRPr="00CF4DD7">
        <w:rPr>
          <w:rFonts w:cs="Times New Roman"/>
          <w:kern w:val="1"/>
          <w:shd w:val="clear" w:color="auto" w:fill="FFFFFF"/>
        </w:rPr>
        <w:t>.</w:t>
      </w:r>
      <w:r w:rsidRPr="00550ED2">
        <w:rPr>
          <w:rFonts w:cs="Times New Roman"/>
          <w:b/>
          <w:kern w:val="1"/>
          <w:shd w:val="clear" w:color="auto" w:fill="FFFFFF"/>
        </w:rPr>
        <w:t xml:space="preserve"> </w:t>
      </w:r>
    </w:p>
    <w:p w:rsidR="00EC1B00" w:rsidRPr="005A214C" w:rsidRDefault="00EC1B00" w:rsidP="00EC1B00">
      <w:pPr>
        <w:ind w:firstLine="709"/>
        <w:jc w:val="both"/>
        <w:rPr>
          <w:rFonts w:cs="Times New Roman"/>
          <w:kern w:val="1"/>
          <w:shd w:val="clear" w:color="auto" w:fill="FFFFFF"/>
        </w:rPr>
      </w:pPr>
      <w:r w:rsidRPr="00F665BF">
        <w:rPr>
          <w:rFonts w:cs="Times New Roman"/>
          <w:kern w:val="1"/>
          <w:shd w:val="clear" w:color="auto" w:fill="FFFFFF"/>
        </w:rPr>
        <w:t xml:space="preserve">Результаты государственной итоговой аттестации по русскому языку показали </w:t>
      </w:r>
      <w:r w:rsidR="00176B1D" w:rsidRPr="00F665BF">
        <w:rPr>
          <w:rFonts w:cs="Times New Roman"/>
          <w:kern w:val="1"/>
          <w:shd w:val="clear" w:color="auto" w:fill="FFFFFF"/>
        </w:rPr>
        <w:t xml:space="preserve">тоже хорошую </w:t>
      </w:r>
      <w:proofErr w:type="spellStart"/>
      <w:r w:rsidRPr="00F665BF">
        <w:rPr>
          <w:rFonts w:cs="Times New Roman"/>
          <w:kern w:val="1"/>
          <w:shd w:val="clear" w:color="auto" w:fill="FFFFFF"/>
        </w:rPr>
        <w:t>справляемость</w:t>
      </w:r>
      <w:proofErr w:type="spellEnd"/>
      <w:r w:rsidRPr="00F665BF">
        <w:rPr>
          <w:rFonts w:cs="Times New Roman"/>
          <w:kern w:val="1"/>
          <w:shd w:val="clear" w:color="auto" w:fill="FFFFFF"/>
        </w:rPr>
        <w:t xml:space="preserve"> </w:t>
      </w:r>
      <w:r w:rsidR="00F665BF" w:rsidRPr="00F665BF">
        <w:rPr>
          <w:rFonts w:cs="Times New Roman"/>
          <w:kern w:val="1"/>
          <w:shd w:val="clear" w:color="auto" w:fill="FFFFFF"/>
        </w:rPr>
        <w:t>за три года</w:t>
      </w:r>
      <w:proofErr w:type="gramStart"/>
      <w:r w:rsidR="00F665BF">
        <w:rPr>
          <w:rFonts w:cs="Times New Roman"/>
          <w:kern w:val="1"/>
          <w:shd w:val="clear" w:color="auto" w:fill="FFFFFF"/>
        </w:rPr>
        <w:t xml:space="preserve">( </w:t>
      </w:r>
      <w:proofErr w:type="gramEnd"/>
      <w:r w:rsidR="00F665BF">
        <w:rPr>
          <w:rFonts w:cs="Times New Roman"/>
          <w:kern w:val="1"/>
          <w:shd w:val="clear" w:color="auto" w:fill="FFFFFF"/>
        </w:rPr>
        <w:t>100%,</w:t>
      </w:r>
      <w:r w:rsidR="00F665BF" w:rsidRPr="00F665BF">
        <w:rPr>
          <w:rFonts w:cs="Times New Roman"/>
          <w:kern w:val="1"/>
          <w:shd w:val="clear" w:color="auto" w:fill="FFFFFF"/>
        </w:rPr>
        <w:t xml:space="preserve"> а </w:t>
      </w:r>
      <w:r w:rsidRPr="00F665BF">
        <w:rPr>
          <w:rFonts w:cs="Times New Roman"/>
          <w:kern w:val="1"/>
          <w:shd w:val="clear" w:color="auto" w:fill="FFFFFF"/>
        </w:rPr>
        <w:t xml:space="preserve">качество знаний </w:t>
      </w:r>
      <w:r w:rsidR="00F665BF" w:rsidRPr="00F665BF">
        <w:rPr>
          <w:rFonts w:cs="Times New Roman"/>
          <w:kern w:val="1"/>
          <w:shd w:val="clear" w:color="auto" w:fill="FFFFFF"/>
        </w:rPr>
        <w:t>низкое- 6</w:t>
      </w:r>
      <w:r w:rsidRPr="00F665BF">
        <w:rPr>
          <w:rFonts w:cs="Times New Roman"/>
          <w:kern w:val="1"/>
          <w:shd w:val="clear" w:color="auto" w:fill="FFFFFF"/>
        </w:rPr>
        <w:t xml:space="preserve"> %.</w:t>
      </w:r>
      <w:r w:rsidR="00F665BF" w:rsidRPr="00F665BF">
        <w:rPr>
          <w:rFonts w:cs="Times New Roman"/>
          <w:kern w:val="1"/>
          <w:shd w:val="clear" w:color="auto" w:fill="FFFFFF"/>
        </w:rPr>
        <w:t>)</w:t>
      </w:r>
      <w:r w:rsidRPr="00EC1B00">
        <w:rPr>
          <w:rFonts w:cs="Times New Roman"/>
          <w:kern w:val="1"/>
          <w:shd w:val="clear" w:color="auto" w:fill="FFFFFF"/>
        </w:rPr>
        <w:t xml:space="preserve"> </w:t>
      </w:r>
      <w:r w:rsidR="00CF4DD7">
        <w:rPr>
          <w:rFonts w:cs="Times New Roman"/>
          <w:b/>
          <w:kern w:val="1"/>
          <w:shd w:val="clear" w:color="auto" w:fill="FFFFFF"/>
        </w:rPr>
        <w:t>.</w:t>
      </w:r>
      <w:r w:rsidR="00CF4DD7" w:rsidRPr="00CF4DD7">
        <w:rPr>
          <w:rFonts w:cs="Times New Roman"/>
          <w:kern w:val="1"/>
          <w:shd w:val="clear" w:color="auto" w:fill="FFFFFF"/>
        </w:rPr>
        <w:t>Соответствие годовой и экзаменационной отметки – 36%</w:t>
      </w:r>
      <w:r w:rsidRPr="00CF4DD7">
        <w:rPr>
          <w:rFonts w:cs="Times New Roman"/>
          <w:kern w:val="1"/>
          <w:shd w:val="clear" w:color="auto" w:fill="FFFFFF"/>
        </w:rPr>
        <w:t xml:space="preserve">. </w:t>
      </w:r>
      <w:r w:rsidRPr="005A214C">
        <w:rPr>
          <w:rFonts w:cs="Times New Roman"/>
          <w:kern w:val="1"/>
          <w:shd w:val="clear" w:color="auto" w:fill="FFFFFF"/>
        </w:rPr>
        <w:t>В этом году кроме русского и м</w:t>
      </w:r>
      <w:r w:rsidR="002D6C06" w:rsidRPr="005A214C">
        <w:rPr>
          <w:rFonts w:cs="Times New Roman"/>
          <w:kern w:val="1"/>
          <w:shd w:val="clear" w:color="auto" w:fill="FFFFFF"/>
        </w:rPr>
        <w:t>атематики учащиеся сдавали еще 6</w:t>
      </w:r>
      <w:r w:rsidRPr="005A214C">
        <w:rPr>
          <w:rFonts w:cs="Times New Roman"/>
          <w:kern w:val="1"/>
          <w:shd w:val="clear" w:color="auto" w:fill="FFFFFF"/>
        </w:rPr>
        <w:t xml:space="preserve"> предмета: Би</w:t>
      </w:r>
      <w:r w:rsidR="002D6C06" w:rsidRPr="005A214C">
        <w:rPr>
          <w:rFonts w:cs="Times New Roman"/>
          <w:kern w:val="1"/>
          <w:shd w:val="clear" w:color="auto" w:fill="FFFFFF"/>
        </w:rPr>
        <w:t>ологию, Химию и Обществознание</w:t>
      </w:r>
      <w:proofErr w:type="gramStart"/>
      <w:r w:rsidR="002D6C06" w:rsidRPr="005A214C">
        <w:rPr>
          <w:rFonts w:cs="Times New Roman"/>
          <w:kern w:val="1"/>
          <w:shd w:val="clear" w:color="auto" w:fill="FFFFFF"/>
        </w:rPr>
        <w:t xml:space="preserve"> ,</w:t>
      </w:r>
      <w:proofErr w:type="gramEnd"/>
      <w:r w:rsidR="002D6C06" w:rsidRPr="005A214C">
        <w:rPr>
          <w:rFonts w:cs="Times New Roman"/>
          <w:kern w:val="1"/>
          <w:shd w:val="clear" w:color="auto" w:fill="FFFFFF"/>
        </w:rPr>
        <w:t xml:space="preserve">География, Информатика, История. </w:t>
      </w:r>
      <w:r w:rsidRPr="005A214C">
        <w:rPr>
          <w:rFonts w:cs="Times New Roman"/>
          <w:kern w:val="1"/>
          <w:shd w:val="clear" w:color="auto" w:fill="FFFFFF"/>
        </w:rPr>
        <w:t>По всем предметам учащиеся получили положительные оценки и получили аттестаты об основном общем образовании.</w:t>
      </w:r>
    </w:p>
    <w:p w:rsidR="00EC1B00" w:rsidRPr="00EC1B00" w:rsidRDefault="00EC1B00" w:rsidP="00EC1B00">
      <w:pPr>
        <w:keepNext/>
        <w:spacing w:before="240" w:after="60"/>
        <w:ind w:left="432"/>
        <w:jc w:val="center"/>
        <w:outlineLvl w:val="0"/>
        <w:rPr>
          <w:b/>
          <w:bCs/>
          <w:kern w:val="1"/>
          <w:sz w:val="22"/>
          <w:szCs w:val="28"/>
          <w:shd w:val="clear" w:color="auto" w:fill="FFFFFF"/>
        </w:rPr>
      </w:pPr>
      <w:r w:rsidRPr="00EC1B00">
        <w:rPr>
          <w:b/>
          <w:bCs/>
          <w:kern w:val="1"/>
          <w:sz w:val="22"/>
          <w:szCs w:val="28"/>
          <w:shd w:val="clear" w:color="auto" w:fill="FFFFFF"/>
        </w:rPr>
        <w:t>Сведения об участии выпус</w:t>
      </w:r>
      <w:r w:rsidR="00D84F75">
        <w:rPr>
          <w:b/>
          <w:bCs/>
          <w:kern w:val="1"/>
          <w:sz w:val="22"/>
          <w:szCs w:val="28"/>
          <w:shd w:val="clear" w:color="auto" w:fill="FFFFFF"/>
        </w:rPr>
        <w:t>кников 9 классов МКОУ "</w:t>
      </w:r>
      <w:proofErr w:type="spellStart"/>
      <w:r w:rsidR="00D84F75">
        <w:rPr>
          <w:b/>
          <w:bCs/>
          <w:kern w:val="1"/>
          <w:sz w:val="22"/>
          <w:szCs w:val="28"/>
          <w:shd w:val="clear" w:color="auto" w:fill="FFFFFF"/>
        </w:rPr>
        <w:t>Уллуа</w:t>
      </w:r>
      <w:r w:rsidRPr="00EC1B00">
        <w:rPr>
          <w:b/>
          <w:bCs/>
          <w:kern w:val="1"/>
          <w:sz w:val="22"/>
          <w:szCs w:val="28"/>
          <w:shd w:val="clear" w:color="auto" w:fill="FFFFFF"/>
        </w:rPr>
        <w:t>инская</w:t>
      </w:r>
      <w:proofErr w:type="spellEnd"/>
      <w:r w:rsidRPr="00EC1B00">
        <w:rPr>
          <w:b/>
          <w:bCs/>
          <w:kern w:val="1"/>
          <w:sz w:val="22"/>
          <w:szCs w:val="28"/>
          <w:shd w:val="clear" w:color="auto" w:fill="FFFFFF"/>
        </w:rPr>
        <w:t xml:space="preserve"> СОШ" в государственной итоговой аттестации в новой форме по математике </w:t>
      </w:r>
      <w:r w:rsidR="00D84F75">
        <w:rPr>
          <w:b/>
          <w:bCs/>
          <w:kern w:val="1"/>
          <w:sz w:val="22"/>
          <w:szCs w:val="28"/>
          <w:shd w:val="clear" w:color="auto" w:fill="FFFFFF"/>
        </w:rPr>
        <w:t xml:space="preserve">и русскому языку и  </w:t>
      </w:r>
      <w:r w:rsidRPr="00EC1B00">
        <w:rPr>
          <w:b/>
          <w:bCs/>
          <w:kern w:val="1"/>
          <w:sz w:val="22"/>
          <w:szCs w:val="28"/>
          <w:shd w:val="clear" w:color="auto" w:fill="FFFFFF"/>
        </w:rPr>
        <w:t xml:space="preserve"> по предметам по выбору учащихся.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275"/>
        <w:gridCol w:w="1276"/>
        <w:gridCol w:w="1418"/>
        <w:gridCol w:w="1417"/>
        <w:gridCol w:w="992"/>
        <w:gridCol w:w="1843"/>
      </w:tblGrid>
      <w:tr w:rsidR="00EC1B00" w:rsidRPr="00EC1B00" w:rsidTr="0014749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Кол-во учащихся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Количество,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Средний балл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Соответствие годовой и экзаменационной отметок, %</w:t>
            </w:r>
          </w:p>
        </w:tc>
      </w:tr>
      <w:tr w:rsidR="00EC1B00" w:rsidRPr="00EC1B00" w:rsidTr="0014749E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не справились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справились на "3", "4", "5"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  <w:t>справились на "4"и "5"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snapToGrid w:val="0"/>
              <w:spacing w:line="100" w:lineRule="atLeast"/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jc w:val="center"/>
              <w:rPr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</w:tr>
      <w:tr w:rsidR="00CB6A2E" w:rsidRPr="00F00593" w:rsidTr="0014749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2016 - 2017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69</w:t>
            </w:r>
          </w:p>
        </w:tc>
      </w:tr>
      <w:tr w:rsidR="00CB6A2E" w:rsidRPr="00F00593" w:rsidTr="0014749E">
        <w:trPr>
          <w:trHeight w:val="2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73</w:t>
            </w:r>
          </w:p>
        </w:tc>
      </w:tr>
      <w:tr w:rsidR="00CB6A2E" w:rsidRPr="00F00593" w:rsidTr="0014749E">
        <w:trPr>
          <w:trHeight w:val="2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CB6A2E">
            <w:pPr>
              <w:snapToGrid w:val="0"/>
              <w:spacing w:line="100" w:lineRule="atLeast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28</w:t>
            </w:r>
          </w:p>
        </w:tc>
      </w:tr>
      <w:tr w:rsidR="00CB6A2E" w:rsidRPr="00F00593" w:rsidTr="0014749E">
        <w:trPr>
          <w:trHeight w:val="2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CB6A2E" w:rsidRPr="00F00593" w:rsidTr="0014749E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CB6A2E" w:rsidRPr="00F00593" w:rsidTr="0014749E">
        <w:trPr>
          <w:trHeight w:val="2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CB6A2E" w:rsidRPr="00F00593" w:rsidTr="0014749E">
        <w:trPr>
          <w:trHeight w:val="2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CB6A2E" w:rsidRPr="00F00593" w:rsidTr="0014749E">
        <w:trPr>
          <w:trHeight w:val="23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CB6A2E" w:rsidRPr="00F00593" w:rsidTr="0014749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2017 - 2018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33</w:t>
            </w:r>
          </w:p>
        </w:tc>
      </w:tr>
      <w:tr w:rsidR="00CB6A2E" w:rsidRPr="00F00593" w:rsidTr="0014749E">
        <w:trPr>
          <w:trHeight w:val="2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67</w:t>
            </w:r>
          </w:p>
        </w:tc>
      </w:tr>
      <w:tr w:rsidR="00CB6A2E" w:rsidRPr="00F00593" w:rsidTr="0014749E">
        <w:trPr>
          <w:trHeight w:val="18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CB6A2E">
            <w:pPr>
              <w:snapToGrid w:val="0"/>
              <w:spacing w:line="100" w:lineRule="atLeast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Общество.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54</w:t>
            </w:r>
          </w:p>
        </w:tc>
      </w:tr>
      <w:tr w:rsidR="00CB6A2E" w:rsidRPr="00F00593" w:rsidTr="0014749E">
        <w:trPr>
          <w:trHeight w:val="2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CB6A2E" w:rsidRPr="00F00593" w:rsidTr="0014749E">
        <w:trPr>
          <w:trHeight w:val="2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7B240F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CB6A2E" w:rsidRPr="00F00593" w:rsidTr="0014749E">
        <w:trPr>
          <w:trHeight w:val="2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A6262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CB6A2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6A2E" w:rsidRPr="00F00593" w:rsidRDefault="00395B50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80</w:t>
            </w:r>
          </w:p>
        </w:tc>
      </w:tr>
      <w:tr w:rsidR="000D7762" w:rsidRPr="00F00593" w:rsidTr="0014749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2018- 2019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9B4DC5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9B4DC5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9B4DC5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A6F9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0D7762" w:rsidRPr="00F00593" w:rsidTr="0014749E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665BF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665BF" w:rsidP="00EC1B00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665BF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A6F99" w:rsidP="00550ED2">
            <w:pPr>
              <w:snapToGrid w:val="0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36</w:t>
            </w:r>
          </w:p>
        </w:tc>
      </w:tr>
      <w:tr w:rsidR="000D7762" w:rsidRPr="00F00593" w:rsidTr="0014749E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2862FE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A6F9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0D7762" w:rsidRPr="00F00593" w:rsidTr="0014749E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Общество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665BF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665BF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665BF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FA6F9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76</w:t>
            </w:r>
          </w:p>
        </w:tc>
      </w:tr>
      <w:tr w:rsidR="000D7762" w:rsidRPr="00F00593" w:rsidTr="0014749E">
        <w:trPr>
          <w:trHeight w:val="2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0D7762" w:rsidRPr="00F00593" w:rsidTr="0014749E">
        <w:trPr>
          <w:trHeight w:val="1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География.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6727A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6727A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550ED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62</w:t>
            </w:r>
          </w:p>
        </w:tc>
      </w:tr>
      <w:tr w:rsidR="000D7762" w:rsidRPr="00F00593" w:rsidTr="0014749E">
        <w:trPr>
          <w:trHeight w:val="21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Информатика.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6727A9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6727A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6727A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6727A9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550ED2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0D7762" w:rsidRPr="00F00593" w:rsidTr="0014749E">
        <w:trPr>
          <w:trHeight w:val="2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0D7762">
            <w:pPr>
              <w:snapToGrid w:val="0"/>
              <w:spacing w:line="100" w:lineRule="atLeast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История.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0D7762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 w:rsidRPr="00F00593">
              <w:rPr>
                <w:bCs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EC1B00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762" w:rsidRPr="00F00593" w:rsidRDefault="00176B1D" w:rsidP="00550ED2">
            <w:pPr>
              <w:snapToGrid w:val="0"/>
              <w:spacing w:line="100" w:lineRule="atLeast"/>
              <w:jc w:val="center"/>
              <w:rPr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bCs/>
                <w:kern w:val="1"/>
                <w:sz w:val="20"/>
                <w:szCs w:val="20"/>
                <w:shd w:val="clear" w:color="auto" w:fill="FFFFFF"/>
              </w:rPr>
              <w:t>100</w:t>
            </w:r>
          </w:p>
        </w:tc>
      </w:tr>
    </w:tbl>
    <w:p w:rsidR="00EC1B00" w:rsidRPr="00F00593" w:rsidRDefault="00EC1B00" w:rsidP="00EC1B00">
      <w:pPr>
        <w:ind w:firstLine="709"/>
        <w:jc w:val="both"/>
        <w:rPr>
          <w:kern w:val="1"/>
        </w:rPr>
      </w:pPr>
    </w:p>
    <w:p w:rsidR="00EC1B00" w:rsidRPr="00A91237" w:rsidRDefault="00EC1B00" w:rsidP="00EC1B00">
      <w:pPr>
        <w:ind w:firstLine="709"/>
        <w:jc w:val="both"/>
        <w:rPr>
          <w:rFonts w:cs="Times New Roman"/>
          <w:kern w:val="1"/>
          <w:shd w:val="clear" w:color="auto" w:fill="FFFFFF"/>
        </w:rPr>
      </w:pPr>
      <w:r w:rsidRPr="005A214C">
        <w:rPr>
          <w:rFonts w:cs="Times New Roman"/>
          <w:kern w:val="1"/>
          <w:shd w:val="clear" w:color="auto" w:fill="FFFFFF"/>
        </w:rPr>
        <w:t>В т</w:t>
      </w:r>
      <w:r w:rsidR="005A214C" w:rsidRPr="005A214C">
        <w:rPr>
          <w:rFonts w:cs="Times New Roman"/>
          <w:kern w:val="1"/>
          <w:shd w:val="clear" w:color="auto" w:fill="FFFFFF"/>
        </w:rPr>
        <w:t>ечение последних 3-х лет остались три</w:t>
      </w:r>
      <w:r w:rsidRPr="005A214C">
        <w:rPr>
          <w:rFonts w:cs="Times New Roman"/>
          <w:kern w:val="1"/>
          <w:shd w:val="clear" w:color="auto" w:fill="FFFFFF"/>
        </w:rPr>
        <w:t xml:space="preserve"> ученик</w:t>
      </w:r>
      <w:r w:rsidR="005A214C" w:rsidRPr="005A214C">
        <w:rPr>
          <w:rFonts w:cs="Times New Roman"/>
          <w:kern w:val="1"/>
          <w:shd w:val="clear" w:color="auto" w:fill="FFFFFF"/>
        </w:rPr>
        <w:t>а</w:t>
      </w:r>
      <w:proofErr w:type="gramStart"/>
      <w:r w:rsidR="005A214C" w:rsidRPr="005A214C">
        <w:rPr>
          <w:rFonts w:cs="Times New Roman"/>
          <w:kern w:val="1"/>
          <w:shd w:val="clear" w:color="auto" w:fill="FFFFFF"/>
        </w:rPr>
        <w:t xml:space="preserve"> </w:t>
      </w:r>
      <w:r w:rsidRPr="005A214C">
        <w:rPr>
          <w:rFonts w:cs="Times New Roman"/>
          <w:kern w:val="1"/>
          <w:shd w:val="clear" w:color="auto" w:fill="FFFFFF"/>
        </w:rPr>
        <w:t>,</w:t>
      </w:r>
      <w:proofErr w:type="gramEnd"/>
      <w:r w:rsidRPr="005A214C">
        <w:rPr>
          <w:rFonts w:cs="Times New Roman"/>
          <w:kern w:val="1"/>
          <w:shd w:val="clear" w:color="auto" w:fill="FFFFFF"/>
        </w:rPr>
        <w:t xml:space="preserve"> не получивший аттестат об основном общем образовании</w:t>
      </w:r>
      <w:r w:rsidR="005A214C" w:rsidRPr="005A214C">
        <w:rPr>
          <w:rFonts w:cs="Times New Roman"/>
          <w:kern w:val="1"/>
          <w:shd w:val="clear" w:color="auto" w:fill="FFFFFF"/>
        </w:rPr>
        <w:t>(по состоянию здоровья не явились на экзамены</w:t>
      </w:r>
      <w:r w:rsidR="005A214C">
        <w:rPr>
          <w:rFonts w:cs="Times New Roman"/>
          <w:b/>
          <w:kern w:val="1"/>
          <w:shd w:val="clear" w:color="auto" w:fill="FFFFFF"/>
        </w:rPr>
        <w:t>)</w:t>
      </w:r>
      <w:r w:rsidR="00FA6F99">
        <w:rPr>
          <w:rFonts w:cs="Times New Roman"/>
          <w:b/>
          <w:kern w:val="1"/>
          <w:shd w:val="clear" w:color="auto" w:fill="FFFFFF"/>
        </w:rPr>
        <w:t xml:space="preserve"> </w:t>
      </w:r>
      <w:r w:rsidR="00FA6F99" w:rsidRPr="000F4680">
        <w:rPr>
          <w:rFonts w:cs="Times New Roman"/>
          <w:kern w:val="1"/>
          <w:shd w:val="clear" w:color="auto" w:fill="FFFFFF"/>
        </w:rPr>
        <w:t xml:space="preserve">и </w:t>
      </w:r>
      <w:r w:rsidRPr="000F4680">
        <w:rPr>
          <w:rFonts w:cs="Times New Roman"/>
          <w:kern w:val="1"/>
          <w:shd w:val="clear" w:color="auto" w:fill="FFFFFF"/>
        </w:rPr>
        <w:t xml:space="preserve"> </w:t>
      </w:r>
      <w:r w:rsidR="00FA6F99" w:rsidRPr="000F4680">
        <w:rPr>
          <w:rFonts w:cs="Times New Roman"/>
          <w:kern w:val="1"/>
          <w:shd w:val="clear" w:color="auto" w:fill="FFFFFF"/>
        </w:rPr>
        <w:t>девять выпускников</w:t>
      </w:r>
      <w:r w:rsidRPr="000F4680">
        <w:rPr>
          <w:rFonts w:cs="Times New Roman"/>
          <w:kern w:val="1"/>
          <w:shd w:val="clear" w:color="auto" w:fill="FFFFFF"/>
        </w:rPr>
        <w:t xml:space="preserve"> школы  11 класса не получили аттестаты о сред</w:t>
      </w:r>
      <w:r w:rsidR="00FA6F99" w:rsidRPr="000F4680">
        <w:rPr>
          <w:rFonts w:cs="Times New Roman"/>
          <w:kern w:val="1"/>
          <w:shd w:val="clear" w:color="auto" w:fill="FFFFFF"/>
        </w:rPr>
        <w:t>нем (полном) общем  образовании</w:t>
      </w:r>
      <w:r w:rsidR="000F4680" w:rsidRPr="000F4680">
        <w:rPr>
          <w:rFonts w:cs="Times New Roman"/>
          <w:kern w:val="1"/>
          <w:shd w:val="clear" w:color="auto" w:fill="FFFFFF"/>
        </w:rPr>
        <w:t xml:space="preserve"> за 2016-2017 и 2017-2018уч.годы, а за 2018-2019уч.год аттестат о среднем(полном) образовании </w:t>
      </w:r>
      <w:r w:rsidR="000F4680" w:rsidRPr="0014749E">
        <w:rPr>
          <w:rFonts w:cs="Times New Roman"/>
          <w:kern w:val="1"/>
          <w:shd w:val="clear" w:color="auto" w:fill="FFFFFF"/>
        </w:rPr>
        <w:t>не получил</w:t>
      </w:r>
      <w:r w:rsidR="000F4680" w:rsidRPr="000F4680">
        <w:rPr>
          <w:rFonts w:cs="Times New Roman"/>
          <w:b/>
          <w:kern w:val="1"/>
          <w:shd w:val="clear" w:color="auto" w:fill="FFFFFF"/>
        </w:rPr>
        <w:t xml:space="preserve"> </w:t>
      </w:r>
      <w:r w:rsidR="000F4680" w:rsidRPr="0014749E">
        <w:rPr>
          <w:rFonts w:cs="Times New Roman"/>
          <w:kern w:val="1"/>
          <w:shd w:val="clear" w:color="auto" w:fill="FFFFFF"/>
        </w:rPr>
        <w:t>один ученик</w:t>
      </w:r>
      <w:r w:rsidR="000F4680" w:rsidRPr="000F4680">
        <w:rPr>
          <w:rFonts w:cs="Times New Roman"/>
          <w:kern w:val="1"/>
          <w:shd w:val="clear" w:color="auto" w:fill="FFFFFF"/>
        </w:rPr>
        <w:t>.</w:t>
      </w:r>
      <w:r w:rsidR="00A91237">
        <w:rPr>
          <w:rFonts w:cs="Times New Roman"/>
          <w:kern w:val="1"/>
          <w:shd w:val="clear" w:color="auto" w:fill="FFFFFF"/>
        </w:rPr>
        <w:t xml:space="preserve"> Шесть</w:t>
      </w:r>
      <w:r w:rsidRPr="000F4680">
        <w:rPr>
          <w:rFonts w:cs="Times New Roman"/>
          <w:kern w:val="1"/>
          <w:shd w:val="clear" w:color="auto" w:fill="FFFFFF"/>
        </w:rPr>
        <w:t xml:space="preserve"> выпускников</w:t>
      </w:r>
      <w:r w:rsidRPr="00550ED2">
        <w:rPr>
          <w:rFonts w:cs="Times New Roman"/>
          <w:b/>
          <w:kern w:val="1"/>
          <w:shd w:val="clear" w:color="auto" w:fill="FFFFFF"/>
        </w:rPr>
        <w:t xml:space="preserve"> </w:t>
      </w:r>
      <w:r w:rsidRPr="00A91237">
        <w:rPr>
          <w:rFonts w:cs="Times New Roman"/>
          <w:kern w:val="1"/>
          <w:shd w:val="clear" w:color="auto" w:fill="FFFFFF"/>
        </w:rPr>
        <w:t>9 класса продолжает обучение в своей школе.</w:t>
      </w:r>
    </w:p>
    <w:p w:rsidR="00EC1B00" w:rsidRPr="00EC1B00" w:rsidRDefault="00EC1B00" w:rsidP="00EC1B00">
      <w:pPr>
        <w:widowControl/>
        <w:ind w:left="470"/>
        <w:jc w:val="center"/>
        <w:rPr>
          <w:b/>
          <w:bCs/>
          <w:kern w:val="1"/>
          <w:sz w:val="22"/>
          <w:szCs w:val="28"/>
          <w:shd w:val="clear" w:color="auto" w:fill="FFFFFF"/>
        </w:rPr>
      </w:pPr>
    </w:p>
    <w:p w:rsidR="00EC1B00" w:rsidRPr="00EC1B00" w:rsidRDefault="00EC1B00" w:rsidP="00EC1B00">
      <w:pPr>
        <w:widowControl/>
        <w:ind w:left="470"/>
        <w:jc w:val="center"/>
        <w:rPr>
          <w:b/>
          <w:bCs/>
          <w:kern w:val="1"/>
          <w:sz w:val="22"/>
          <w:szCs w:val="28"/>
          <w:shd w:val="clear" w:color="auto" w:fill="FFFFFF"/>
        </w:rPr>
      </w:pPr>
      <w:r w:rsidRPr="00EC1B00">
        <w:rPr>
          <w:b/>
          <w:bCs/>
          <w:kern w:val="1"/>
          <w:sz w:val="22"/>
          <w:szCs w:val="28"/>
          <w:shd w:val="clear" w:color="auto" w:fill="FFFFFF"/>
        </w:rPr>
        <w:t>Сведения о продолжен</w:t>
      </w:r>
      <w:r w:rsidR="00550ED2">
        <w:rPr>
          <w:b/>
          <w:bCs/>
          <w:kern w:val="1"/>
          <w:sz w:val="22"/>
          <w:szCs w:val="28"/>
          <w:shd w:val="clear" w:color="auto" w:fill="FFFFFF"/>
        </w:rPr>
        <w:t>ии обучения выпускниками в 2019-2020</w:t>
      </w:r>
      <w:r w:rsidRPr="00EC1B00">
        <w:rPr>
          <w:b/>
          <w:bCs/>
          <w:kern w:val="1"/>
          <w:sz w:val="22"/>
          <w:szCs w:val="28"/>
          <w:shd w:val="clear" w:color="auto" w:fill="FFFFFF"/>
        </w:rPr>
        <w:t xml:space="preserve"> г.</w:t>
      </w:r>
    </w:p>
    <w:tbl>
      <w:tblPr>
        <w:tblW w:w="92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0"/>
        <w:gridCol w:w="999"/>
        <w:gridCol w:w="1200"/>
        <w:gridCol w:w="1200"/>
        <w:gridCol w:w="1649"/>
        <w:gridCol w:w="1499"/>
      </w:tblGrid>
      <w:tr w:rsidR="00EC1B00" w:rsidRPr="00EC1B00" w:rsidTr="00EC1B00">
        <w:trPr>
          <w:trHeight w:val="721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widowControl/>
              <w:snapToGrid w:val="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EC1B00">
              <w:rPr>
                <w:rFonts w:eastAsia="Times New Roman" w:cs="Times New Roman"/>
                <w:b/>
                <w:bCs/>
                <w:i/>
                <w:iCs/>
                <w:kern w:val="1"/>
                <w:sz w:val="22"/>
                <w:lang w:eastAsia="ar-SA" w:bidi="ar-SA"/>
              </w:rPr>
              <w:t>Кол-во выпускников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widowControl/>
              <w:snapToGrid w:val="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EC1B00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widowControl/>
              <w:snapToGrid w:val="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EC1B00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ВУЗ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widowControl/>
              <w:snapToGrid w:val="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EC1B00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ССУЗ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widowControl/>
              <w:snapToGrid w:val="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proofErr w:type="gramStart"/>
            <w:r w:rsidRPr="00EC1B00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Работают</w:t>
            </w:r>
            <w:proofErr w:type="gramEnd"/>
            <w:r w:rsidRPr="00EC1B00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/не работают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EC1B00" w:rsidRDefault="00EC1B00" w:rsidP="00EC1B00">
            <w:pPr>
              <w:widowControl/>
              <w:suppressAutoHyphens w:val="0"/>
              <w:spacing w:before="100" w:after="10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EC1B00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СОШ</w:t>
            </w:r>
          </w:p>
        </w:tc>
      </w:tr>
      <w:tr w:rsidR="00EC1B00" w:rsidRPr="00A91237" w:rsidTr="00EC1B00">
        <w:trPr>
          <w:trHeight w:val="112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9 класс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A91237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A91237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A91237" w:rsidP="00EC1B00">
            <w:pPr>
              <w:widowControl/>
              <w:suppressAutoHyphens w:val="0"/>
              <w:spacing w:before="100" w:after="10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6</w:t>
            </w:r>
          </w:p>
        </w:tc>
      </w:tr>
      <w:tr w:rsidR="00EC1B00" w:rsidRPr="00A91237" w:rsidTr="00EC1B00">
        <w:trPr>
          <w:trHeight w:val="237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11 класс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A91237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napToGrid w:val="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B00" w:rsidRPr="00A91237" w:rsidRDefault="00EC1B00" w:rsidP="00EC1B00">
            <w:pPr>
              <w:widowControl/>
              <w:suppressAutoHyphens w:val="0"/>
              <w:spacing w:before="100" w:after="100"/>
              <w:ind w:right="-60"/>
              <w:jc w:val="center"/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</w:pPr>
            <w:r w:rsidRPr="00A91237">
              <w:rPr>
                <w:rFonts w:eastAsia="Times New Roman" w:cs="Times New Roman"/>
                <w:bCs/>
                <w:kern w:val="1"/>
                <w:sz w:val="22"/>
                <w:shd w:val="clear" w:color="auto" w:fill="FFFFFF"/>
                <w:lang w:eastAsia="ar-SA" w:bidi="ar-SA"/>
              </w:rPr>
              <w:t>-</w:t>
            </w:r>
          </w:p>
        </w:tc>
      </w:tr>
    </w:tbl>
    <w:p w:rsidR="00EC1B00" w:rsidRPr="00A91237" w:rsidRDefault="00EC1B00" w:rsidP="00F00593">
      <w:pPr>
        <w:widowControl/>
        <w:rPr>
          <w:bCs/>
          <w:kern w:val="1"/>
          <w:sz w:val="22"/>
          <w:szCs w:val="28"/>
          <w:shd w:val="clear" w:color="auto" w:fill="FFFFFF"/>
        </w:rPr>
      </w:pPr>
    </w:p>
    <w:p w:rsidR="00EC1B00" w:rsidRPr="00EC1B00" w:rsidRDefault="00EC1B00" w:rsidP="007A1B60">
      <w:pPr>
        <w:rPr>
          <w:kern w:val="1"/>
        </w:rPr>
      </w:pPr>
    </w:p>
    <w:p w:rsidR="00EC1B00" w:rsidRPr="00EC1B00" w:rsidRDefault="00A21946" w:rsidP="00EC1B00">
      <w:pPr>
        <w:ind w:firstLine="709"/>
        <w:jc w:val="center"/>
        <w:rPr>
          <w:b/>
          <w:kern w:val="1"/>
        </w:rPr>
      </w:pPr>
      <w:r>
        <w:rPr>
          <w:b/>
          <w:kern w:val="1"/>
        </w:rPr>
        <w:t>6.4.</w:t>
      </w:r>
      <w:r w:rsidR="00EC1B00" w:rsidRPr="00EC1B00">
        <w:rPr>
          <w:b/>
          <w:kern w:val="1"/>
        </w:rPr>
        <w:t>Итоги олимпиады п</w:t>
      </w:r>
      <w:r w:rsidR="00F55FD4">
        <w:rPr>
          <w:b/>
          <w:kern w:val="1"/>
        </w:rPr>
        <w:t>о предметам в начальной</w:t>
      </w:r>
      <w:r w:rsidR="00EC1B00" w:rsidRPr="00EC1B00">
        <w:rPr>
          <w:b/>
          <w:kern w:val="1"/>
        </w:rPr>
        <w:t xml:space="preserve"> школе</w:t>
      </w:r>
    </w:p>
    <w:p w:rsidR="00EC1B00" w:rsidRPr="00EC1B00" w:rsidRDefault="00F55FD4" w:rsidP="00EC1B00">
      <w:pPr>
        <w:ind w:firstLine="709"/>
        <w:jc w:val="center"/>
        <w:rPr>
          <w:b/>
          <w:kern w:val="1"/>
        </w:rPr>
      </w:pPr>
      <w:r>
        <w:rPr>
          <w:b/>
          <w:kern w:val="1"/>
        </w:rPr>
        <w:t>в 2018-2019</w:t>
      </w:r>
      <w:r w:rsidR="00EC1B00" w:rsidRPr="00EC1B00">
        <w:rPr>
          <w:b/>
          <w:kern w:val="1"/>
        </w:rPr>
        <w:t xml:space="preserve"> учебном году</w:t>
      </w:r>
    </w:p>
    <w:p w:rsidR="00EC1B00" w:rsidRPr="00EC1B00" w:rsidRDefault="00EC1B00" w:rsidP="00EC1B00">
      <w:pPr>
        <w:ind w:firstLine="709"/>
        <w:jc w:val="center"/>
        <w:rPr>
          <w:b/>
          <w:kern w:val="1"/>
        </w:rPr>
      </w:pPr>
    </w:p>
    <w:p w:rsidR="00EC1B00" w:rsidRPr="00EC1B00" w:rsidRDefault="00EC1B00" w:rsidP="00EC1B00">
      <w:pPr>
        <w:ind w:firstLine="709"/>
        <w:jc w:val="both"/>
        <w:rPr>
          <w:kern w:val="1"/>
        </w:rPr>
      </w:pPr>
    </w:p>
    <w:tbl>
      <w:tblPr>
        <w:tblW w:w="1007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023"/>
        <w:gridCol w:w="1385"/>
        <w:gridCol w:w="1701"/>
        <w:gridCol w:w="1276"/>
        <w:gridCol w:w="1275"/>
        <w:gridCol w:w="2410"/>
      </w:tblGrid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eastAsia="ar-SA" w:bidi="ar-SA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Школьный этап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00" w:rsidRPr="00EC1B00" w:rsidRDefault="00EC1B00" w:rsidP="00EC1B00">
            <w:pPr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00" w:rsidRPr="00EC1B00" w:rsidRDefault="00EC1B00" w:rsidP="00EC1B00">
            <w:pPr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EC1B00" w:rsidRPr="00EC1B00" w:rsidRDefault="00EC1B00" w:rsidP="00EC1B00">
      <w:pPr>
        <w:ind w:firstLine="709"/>
        <w:jc w:val="both"/>
        <w:rPr>
          <w:kern w:val="1"/>
          <w:sz w:val="20"/>
          <w:szCs w:val="20"/>
        </w:rPr>
      </w:pPr>
    </w:p>
    <w:p w:rsidR="00EC1B00" w:rsidRPr="00EC1B00" w:rsidRDefault="00A21946" w:rsidP="00EC1B00">
      <w:pPr>
        <w:ind w:firstLine="709"/>
        <w:jc w:val="center"/>
        <w:rPr>
          <w:b/>
          <w:kern w:val="1"/>
        </w:rPr>
      </w:pPr>
      <w:r>
        <w:rPr>
          <w:b/>
          <w:kern w:val="1"/>
        </w:rPr>
        <w:t>6.5.</w:t>
      </w:r>
      <w:r w:rsidR="00EC1B00" w:rsidRPr="00EC1B00">
        <w:rPr>
          <w:b/>
          <w:kern w:val="1"/>
        </w:rPr>
        <w:t>Итоги олимпиады по предметам в основной и старшей школе</w:t>
      </w:r>
    </w:p>
    <w:p w:rsidR="00EC1B00" w:rsidRPr="00EC1B00" w:rsidRDefault="00EC1B00" w:rsidP="00EC1B00">
      <w:pPr>
        <w:ind w:firstLine="709"/>
        <w:jc w:val="center"/>
        <w:rPr>
          <w:b/>
          <w:kern w:val="1"/>
        </w:rPr>
      </w:pPr>
      <w:r w:rsidRPr="00EC1B00">
        <w:rPr>
          <w:b/>
          <w:kern w:val="1"/>
        </w:rPr>
        <w:t>в 201</w:t>
      </w:r>
      <w:r w:rsidR="007A1B60">
        <w:rPr>
          <w:b/>
          <w:kern w:val="1"/>
        </w:rPr>
        <w:t>8-2019</w:t>
      </w:r>
      <w:r w:rsidRPr="00EC1B00">
        <w:rPr>
          <w:b/>
          <w:kern w:val="1"/>
        </w:rPr>
        <w:t xml:space="preserve"> учебном году</w:t>
      </w:r>
    </w:p>
    <w:p w:rsidR="00EC1B00" w:rsidRPr="00EC1B00" w:rsidRDefault="00EC1B00" w:rsidP="00EC1B00">
      <w:pPr>
        <w:ind w:firstLine="709"/>
        <w:jc w:val="center"/>
        <w:rPr>
          <w:b/>
          <w:kern w:val="1"/>
        </w:rPr>
      </w:pPr>
    </w:p>
    <w:p w:rsidR="00EC1B00" w:rsidRPr="00EC1B00" w:rsidRDefault="00EC1B00" w:rsidP="00EC1B00">
      <w:pPr>
        <w:ind w:firstLine="709"/>
        <w:jc w:val="both"/>
        <w:rPr>
          <w:kern w:val="1"/>
        </w:rPr>
      </w:pPr>
    </w:p>
    <w:tbl>
      <w:tblPr>
        <w:tblW w:w="1007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023"/>
        <w:gridCol w:w="1385"/>
        <w:gridCol w:w="1701"/>
        <w:gridCol w:w="1276"/>
        <w:gridCol w:w="1275"/>
        <w:gridCol w:w="2410"/>
      </w:tblGrid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eastAsia="ar-SA" w:bidi="ar-SA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Школьный этап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Муниципальный этап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00" w:rsidRPr="00EC1B00" w:rsidRDefault="00EC1B00" w:rsidP="00EC1B00">
            <w:pPr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Региональный этап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Заняли места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00" w:rsidRPr="00EC1B00" w:rsidRDefault="00EC1B00" w:rsidP="00EC1B00">
            <w:pPr>
              <w:snapToGrid w:val="0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Участников всего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b/>
                <w:bCs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lastRenderedPageBreak/>
              <w:t>Физика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  <w:r w:rsidR="00EC1B00"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Литература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F55FD4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F55FD4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География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Информатика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Экономика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  <w:r w:rsidR="00EC1B00"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EC1B0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Экология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99463F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C1B00" w:rsidRPr="00EC1B00" w:rsidTr="00F55FD4">
        <w:trPr>
          <w:trHeight w:val="175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5FD4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ОБЖ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55FD4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55FD4" w:rsidRPr="00EC1B00" w:rsidRDefault="00B03366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B00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B00" w:rsidRPr="00EC1B00" w:rsidRDefault="00EC1B00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 w:rsidRPr="00EC1B00"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F55FD4" w:rsidRPr="00EC1B00" w:rsidTr="00F55FD4">
        <w:trPr>
          <w:trHeight w:val="288"/>
        </w:trPr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FD4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Астрономия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FD4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FD4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FD4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FD4" w:rsidRPr="00EC1B00" w:rsidRDefault="002F37E2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D4" w:rsidRPr="00EC1B00" w:rsidRDefault="00F55FD4" w:rsidP="00EC1B00">
            <w:pPr>
              <w:snapToGrid w:val="0"/>
              <w:jc w:val="center"/>
              <w:rPr>
                <w:rFonts w:cs="Times New Roman"/>
                <w:kern w:val="1"/>
                <w:sz w:val="20"/>
                <w:szCs w:val="20"/>
                <w:shd w:val="clear" w:color="auto" w:fill="FFFFFF"/>
              </w:rPr>
            </w:pPr>
          </w:p>
        </w:tc>
      </w:tr>
    </w:tbl>
    <w:p w:rsidR="00EC1B00" w:rsidRDefault="009C61D6" w:rsidP="00EC1B00">
      <w:pPr>
        <w:tabs>
          <w:tab w:val="left" w:pos="900"/>
        </w:tabs>
        <w:spacing w:line="100" w:lineRule="atLeast"/>
        <w:ind w:left="720"/>
        <w:jc w:val="both"/>
        <w:rPr>
          <w:b/>
          <w:bCs/>
          <w:kern w:val="1"/>
          <w:shd w:val="clear" w:color="auto" w:fill="FFFFFF"/>
        </w:rPr>
      </w:pPr>
      <w:r>
        <w:rPr>
          <w:b/>
          <w:bCs/>
          <w:kern w:val="1"/>
          <w:shd w:val="clear" w:color="auto" w:fill="FFFFFF"/>
        </w:rPr>
        <w:t>6.6. Проверка техники чтения.</w:t>
      </w:r>
    </w:p>
    <w:p w:rsidR="009C61D6" w:rsidRPr="009C61D6" w:rsidRDefault="009C61D6" w:rsidP="009C61D6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color w:val="000000"/>
          <w:kern w:val="0"/>
          <w:szCs w:val="28"/>
          <w:lang w:eastAsia="en-US" w:bidi="ar-SA"/>
        </w:rPr>
        <w:t xml:space="preserve">Согласно плану  </w:t>
      </w:r>
      <w:proofErr w:type="spellStart"/>
      <w:r w:rsidRPr="009C61D6">
        <w:rPr>
          <w:rFonts w:eastAsiaTheme="minorHAnsi" w:cs="Times New Roman"/>
          <w:color w:val="000000"/>
          <w:kern w:val="0"/>
          <w:szCs w:val="28"/>
          <w:lang w:eastAsia="en-US" w:bidi="ar-SA"/>
        </w:rPr>
        <w:t>внутришкольного</w:t>
      </w:r>
      <w:proofErr w:type="spellEnd"/>
      <w:r w:rsidRPr="009C61D6">
        <w:rPr>
          <w:rFonts w:eastAsiaTheme="minorHAnsi" w:cs="Times New Roman"/>
          <w:color w:val="000000"/>
          <w:kern w:val="0"/>
          <w:szCs w:val="28"/>
          <w:lang w:eastAsia="en-US" w:bidi="ar-SA"/>
        </w:rPr>
        <w:t xml:space="preserve"> контроля была проверена техника чтения уч-ся 5-х классов два раза за учебный год:  декабре и мае</w:t>
      </w:r>
      <w:proofErr w:type="gramStart"/>
      <w:r w:rsidRPr="009C61D6">
        <w:rPr>
          <w:rFonts w:eastAsiaTheme="minorHAnsi" w:cs="Times New Roman"/>
          <w:color w:val="000000"/>
          <w:kern w:val="0"/>
          <w:szCs w:val="28"/>
          <w:lang w:eastAsia="en-US" w:bidi="ar-SA"/>
        </w:rPr>
        <w:t xml:space="preserve">  .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В соответствии с планом    в период с 15 по 23 мая в 5 классах была  проведена проверка техники чтения .                                                                                                                                 </w:t>
      </w:r>
      <w:r w:rsidRPr="009C61D6">
        <w:rPr>
          <w:rFonts w:eastAsia="Times New Roman" w:cs="Times New Roman"/>
          <w:kern w:val="0"/>
          <w:szCs w:val="28"/>
          <w:lang w:eastAsia="ru-RU" w:bidi="ar-SA"/>
        </w:rPr>
        <w:t xml:space="preserve">Цель проверки:  </w:t>
      </w:r>
    </w:p>
    <w:p w:rsidR="009C61D6" w:rsidRPr="009C61D6" w:rsidRDefault="009C61D6" w:rsidP="009C61D6">
      <w:pPr>
        <w:widowControl/>
        <w:numPr>
          <w:ilvl w:val="0"/>
          <w:numId w:val="25"/>
        </w:numPr>
        <w:suppressAutoHyphens w:val="0"/>
        <w:spacing w:after="100" w:afterAutospacing="1" w:line="276" w:lineRule="auto"/>
        <w:rPr>
          <w:rFonts w:eastAsia="Times New Roman" w:cs="Times New Roman"/>
          <w:kern w:val="0"/>
          <w:szCs w:val="28"/>
          <w:lang w:eastAsia="ru-RU" w:bidi="ar-SA"/>
        </w:rPr>
      </w:pPr>
      <w:r w:rsidRPr="009C61D6">
        <w:rPr>
          <w:rFonts w:eastAsia="Times New Roman" w:cs="Times New Roman"/>
          <w:kern w:val="0"/>
          <w:szCs w:val="28"/>
          <w:lang w:eastAsia="ru-RU" w:bidi="ar-SA"/>
        </w:rPr>
        <w:t xml:space="preserve">проверить темп (скорость) чтения </w:t>
      </w:r>
      <w:proofErr w:type="gramStart"/>
      <w:r w:rsidRPr="009C61D6">
        <w:rPr>
          <w:rFonts w:eastAsia="Times New Roman" w:cs="Times New Roman"/>
          <w:kern w:val="0"/>
          <w:szCs w:val="28"/>
          <w:lang w:eastAsia="ru-RU" w:bidi="ar-SA"/>
        </w:rPr>
        <w:t>обучающихся</w:t>
      </w:r>
      <w:proofErr w:type="gramEnd"/>
      <w:r w:rsidRPr="009C61D6">
        <w:rPr>
          <w:rFonts w:eastAsia="Times New Roman" w:cs="Times New Roman"/>
          <w:kern w:val="0"/>
          <w:szCs w:val="28"/>
          <w:lang w:eastAsia="ru-RU" w:bidi="ar-SA"/>
        </w:rPr>
        <w:t>;</w:t>
      </w:r>
    </w:p>
    <w:p w:rsidR="009C61D6" w:rsidRPr="009C61D6" w:rsidRDefault="009C61D6" w:rsidP="009C61D6">
      <w:pPr>
        <w:widowControl/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eastAsia="ru-RU" w:bidi="ar-SA"/>
        </w:rPr>
      </w:pPr>
      <w:r w:rsidRPr="009C61D6">
        <w:rPr>
          <w:rFonts w:eastAsia="Times New Roman" w:cs="Times New Roman"/>
          <w:kern w:val="0"/>
          <w:szCs w:val="28"/>
          <w:lang w:eastAsia="ru-RU" w:bidi="ar-SA"/>
        </w:rPr>
        <w:t xml:space="preserve">выяснить способ чтения: как читают, по слогам или целым словом; </w:t>
      </w:r>
    </w:p>
    <w:p w:rsidR="009C61D6" w:rsidRPr="009C61D6" w:rsidRDefault="009C61D6" w:rsidP="009C61D6">
      <w:pPr>
        <w:widowControl/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eastAsia="ru-RU" w:bidi="ar-SA"/>
        </w:rPr>
      </w:pPr>
      <w:r w:rsidRPr="009C61D6">
        <w:rPr>
          <w:rFonts w:eastAsia="Times New Roman" w:cs="Times New Roman"/>
          <w:kern w:val="0"/>
          <w:szCs w:val="28"/>
          <w:lang w:eastAsia="ru-RU" w:bidi="ar-SA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9C61D6" w:rsidRPr="009C61D6" w:rsidRDefault="009C61D6" w:rsidP="009C61D6">
      <w:pPr>
        <w:widowControl/>
        <w:numPr>
          <w:ilvl w:val="0"/>
          <w:numId w:val="25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eastAsia="ru-RU" w:bidi="ar-SA"/>
        </w:rPr>
      </w:pPr>
      <w:r w:rsidRPr="009C61D6">
        <w:rPr>
          <w:rFonts w:eastAsia="Times New Roman" w:cs="Times New Roman"/>
          <w:kern w:val="0"/>
          <w:szCs w:val="28"/>
          <w:lang w:eastAsia="ru-RU" w:bidi="ar-SA"/>
        </w:rPr>
        <w:t>определить выразительность чтения;</w:t>
      </w:r>
    </w:p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                                            Норма техники чтения  по ФГОС</w:t>
      </w:r>
    </w:p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  На «5»                                   на «4»                             на «3»                 на «2»                                                               Более 125 слов                   115 – 124                         100 – 114             менее 100 слов</w:t>
      </w:r>
    </w:p>
    <w:p w:rsidR="009C61D6" w:rsidRPr="009C61D6" w:rsidRDefault="009C61D6" w:rsidP="009C61D6">
      <w:pPr>
        <w:widowControl/>
        <w:suppressAutoHyphens w:val="0"/>
        <w:spacing w:before="100" w:beforeAutospacing="1" w:after="100" w:afterAutospacing="1" w:line="276" w:lineRule="auto"/>
        <w:ind w:left="72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                               Результаты представлены в таблице: 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414"/>
        <w:gridCol w:w="1803"/>
        <w:gridCol w:w="1668"/>
        <w:gridCol w:w="1869"/>
        <w:gridCol w:w="2100"/>
      </w:tblGrid>
      <w:tr w:rsidR="009C61D6" w:rsidRPr="009C61D6" w:rsidTr="00A91237">
        <w:trPr>
          <w:trHeight w:val="149"/>
        </w:trPr>
        <w:tc>
          <w:tcPr>
            <w:tcW w:w="2084" w:type="dxa"/>
            <w:vMerge w:val="restart"/>
          </w:tcPr>
          <w:p w:rsidR="009C61D6" w:rsidRPr="009C61D6" w:rsidRDefault="009C61D6" w:rsidP="009C61D6">
            <w:pPr>
              <w:widowControl/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Проверяемый элемент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5а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5б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5в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5г</w:t>
            </w:r>
          </w:p>
        </w:tc>
      </w:tr>
      <w:tr w:rsidR="009C61D6" w:rsidRPr="009C61D6" w:rsidTr="00A91237">
        <w:trPr>
          <w:trHeight w:val="121"/>
        </w:trPr>
        <w:tc>
          <w:tcPr>
            <w:tcW w:w="2084" w:type="dxa"/>
            <w:vMerge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К-о 17                  (</w:t>
            </w:r>
            <w:proofErr w:type="gramStart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проверены</w:t>
            </w:r>
            <w:proofErr w:type="gramEnd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  16 чел.)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К-о 20                  (</w:t>
            </w:r>
            <w:proofErr w:type="gramStart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проверены</w:t>
            </w:r>
            <w:proofErr w:type="gramEnd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20 чел.)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К-о 18                           (</w:t>
            </w:r>
            <w:proofErr w:type="gramStart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проверены</w:t>
            </w:r>
            <w:proofErr w:type="gramEnd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   16 чел.)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jc w:val="center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proofErr w:type="gramStart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К-о</w:t>
            </w:r>
            <w:proofErr w:type="gramEnd"/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 xml:space="preserve"> 19  (проверены 17чел)</w:t>
            </w:r>
          </w:p>
        </w:tc>
      </w:tr>
      <w:tr w:rsidR="009C61D6" w:rsidRPr="009C61D6" w:rsidTr="00A91237"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Выше нормы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4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6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</w:t>
            </w:r>
          </w:p>
        </w:tc>
      </w:tr>
      <w:tr w:rsidR="009C61D6" w:rsidRPr="009C61D6" w:rsidTr="00A91237">
        <w:trPr>
          <w:trHeight w:val="271"/>
        </w:trPr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Норма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10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11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7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</w:t>
            </w:r>
          </w:p>
        </w:tc>
      </w:tr>
      <w:tr w:rsidR="009C61D6" w:rsidRPr="009C61D6" w:rsidTr="00A91237">
        <w:trPr>
          <w:trHeight w:val="204"/>
        </w:trPr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Theme="minorHAnsi" w:cs="Times New Roman"/>
                <w:kern w:val="0"/>
                <w:szCs w:val="28"/>
                <w:lang w:eastAsia="en-US" w:bidi="ar-SA"/>
              </w:rPr>
            </w:pPr>
            <w:r w:rsidRPr="009C61D6">
              <w:rPr>
                <w:rFonts w:eastAsiaTheme="minorHAnsi" w:cs="Times New Roman"/>
                <w:kern w:val="0"/>
                <w:szCs w:val="28"/>
                <w:lang w:eastAsia="en-US" w:bidi="ar-SA"/>
              </w:rPr>
              <w:t>Ниже нормы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9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7</w:t>
            </w:r>
          </w:p>
        </w:tc>
      </w:tr>
      <w:tr w:rsidR="009C61D6" w:rsidRPr="009C61D6" w:rsidTr="00A91237"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Читают без ошибок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6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7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</w:t>
            </w:r>
          </w:p>
        </w:tc>
      </w:tr>
      <w:tr w:rsidR="009C61D6" w:rsidRPr="009C61D6" w:rsidTr="00A91237"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Допускают 1-2 ошибок.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9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11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4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11</w:t>
            </w:r>
          </w:p>
        </w:tc>
      </w:tr>
      <w:tr w:rsidR="009C61D6" w:rsidRPr="009C61D6" w:rsidTr="00A91237"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Допускают 3 ошибки и больше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10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</w:t>
            </w:r>
          </w:p>
        </w:tc>
      </w:tr>
      <w:tr w:rsidR="009C61D6" w:rsidRPr="009C61D6" w:rsidTr="00A91237"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Успеваемость.1полуг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полугодия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24%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82%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37%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85%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38%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39%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18%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53%</w:t>
            </w:r>
          </w:p>
        </w:tc>
      </w:tr>
      <w:tr w:rsidR="009C61D6" w:rsidRPr="009C61D6" w:rsidTr="00A91237">
        <w:tc>
          <w:tcPr>
            <w:tcW w:w="2084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Качество. 1 полугод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2 полугодия</w:t>
            </w:r>
          </w:p>
        </w:tc>
        <w:tc>
          <w:tcPr>
            <w:tcW w:w="1852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18%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59%</w:t>
            </w:r>
          </w:p>
        </w:tc>
        <w:tc>
          <w:tcPr>
            <w:tcW w:w="1701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11%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60%</w:t>
            </w:r>
          </w:p>
        </w:tc>
        <w:tc>
          <w:tcPr>
            <w:tcW w:w="192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13%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17%</w:t>
            </w:r>
          </w:p>
        </w:tc>
        <w:tc>
          <w:tcPr>
            <w:tcW w:w="2186" w:type="dxa"/>
          </w:tcPr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12%</w:t>
            </w:r>
          </w:p>
          <w:p w:rsidR="009C61D6" w:rsidRPr="009C61D6" w:rsidRDefault="009C61D6" w:rsidP="009C61D6">
            <w:pPr>
              <w:widowControl/>
              <w:tabs>
                <w:tab w:val="left" w:pos="2880"/>
              </w:tabs>
              <w:suppressAutoHyphens w:val="0"/>
              <w:rPr>
                <w:rFonts w:eastAsia="Times New Roman" w:cs="Times New Roman"/>
                <w:kern w:val="0"/>
                <w:szCs w:val="28"/>
                <w:lang w:eastAsia="ru-RU" w:bidi="ar-SA"/>
              </w:rPr>
            </w:pPr>
            <w:r w:rsidRPr="009C61D6">
              <w:rPr>
                <w:rFonts w:eastAsia="Times New Roman" w:cs="Times New Roman"/>
                <w:kern w:val="0"/>
                <w:szCs w:val="28"/>
                <w:lang w:eastAsia="ru-RU" w:bidi="ar-SA"/>
              </w:rPr>
              <w:t>42%</w:t>
            </w:r>
          </w:p>
        </w:tc>
      </w:tr>
    </w:tbl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</w:p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  Для  проверки техники чтения учащимся были предложены </w:t>
      </w:r>
      <w:proofErr w:type="spellStart"/>
      <w:r w:rsidRPr="009C61D6">
        <w:rPr>
          <w:rFonts w:eastAsiaTheme="minorHAnsi" w:cs="Times New Roman"/>
          <w:kern w:val="0"/>
          <w:szCs w:val="28"/>
          <w:lang w:eastAsia="en-US" w:bidi="ar-SA"/>
        </w:rPr>
        <w:t>разноуровневые</w:t>
      </w:r>
      <w:proofErr w:type="spellEnd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тексты с маркировкой на полях.                                                                                                                                           При проверке техники чтения вслух обращалось внимание на недочёты: </w:t>
      </w:r>
    </w:p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-искажение читаемых слов (замена, перестановка, пропуски или добавления букв, слогов, слов); </w:t>
      </w:r>
    </w:p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- неправильная постановка ударений (более двух); </w:t>
      </w:r>
    </w:p>
    <w:p w:rsidR="009C61D6" w:rsidRPr="009C61D6" w:rsidRDefault="009C61D6" w:rsidP="009C61D6">
      <w:pPr>
        <w:widowControl/>
        <w:suppressAutoHyphens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lastRenderedPageBreak/>
        <w:t xml:space="preserve">- чтение  всего текста без смысловых пауз, нарушение темпа и чёткости произношения слов при чтении вслух.  </w:t>
      </w:r>
    </w:p>
    <w:p w:rsidR="009C61D6" w:rsidRPr="009C61D6" w:rsidRDefault="009C61D6" w:rsidP="009C61D6">
      <w:pPr>
        <w:widowControl/>
        <w:tabs>
          <w:tab w:val="left" w:pos="2880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C61D6">
        <w:rPr>
          <w:rFonts w:eastAsia="Times New Roman" w:cs="Times New Roman"/>
          <w:kern w:val="0"/>
          <w:szCs w:val="28"/>
          <w:lang w:eastAsia="ru-RU" w:bidi="ar-SA"/>
        </w:rPr>
        <w:t xml:space="preserve">Во всех классах улучшилось темп чтение по сравнению с 1 </w:t>
      </w:r>
      <w:proofErr w:type="spellStart"/>
      <w:r w:rsidRPr="009C61D6">
        <w:rPr>
          <w:rFonts w:eastAsia="Times New Roman" w:cs="Times New Roman"/>
          <w:kern w:val="0"/>
          <w:szCs w:val="28"/>
          <w:lang w:eastAsia="ru-RU" w:bidi="ar-SA"/>
        </w:rPr>
        <w:t>полугодией</w:t>
      </w:r>
      <w:proofErr w:type="spellEnd"/>
      <w:r w:rsidRPr="009C61D6">
        <w:rPr>
          <w:rFonts w:eastAsia="Times New Roman" w:cs="Times New Roman"/>
          <w:kern w:val="0"/>
          <w:szCs w:val="28"/>
          <w:lang w:eastAsia="ru-RU" w:bidi="ar-SA"/>
        </w:rPr>
        <w:t>.</w:t>
      </w:r>
      <w:r w:rsidRPr="009C61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9C61D6" w:rsidRPr="00681756" w:rsidRDefault="009C61D6" w:rsidP="00681756">
      <w:pPr>
        <w:pStyle w:val="a3"/>
        <w:rPr>
          <w:rFonts w:ascii="Times New Roman" w:eastAsiaTheme="minorHAnsi" w:hAnsi="Times New Roman"/>
          <w:sz w:val="24"/>
          <w:szCs w:val="24"/>
          <w:u w:val="single"/>
        </w:rPr>
      </w:pPr>
      <w:r w:rsidRPr="00681756">
        <w:rPr>
          <w:rFonts w:ascii="Times New Roman" w:eastAsiaTheme="minorHAnsi" w:hAnsi="Times New Roman"/>
          <w:b/>
          <w:u w:val="single"/>
        </w:rPr>
        <w:t xml:space="preserve">Анализ техники чтения:                           </w:t>
      </w:r>
      <w:r w:rsidRPr="00681756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9C61D6">
        <w:t xml:space="preserve">Всего в </w:t>
      </w:r>
      <w:r w:rsidRPr="00681756">
        <w:rPr>
          <w:rFonts w:ascii="Times New Roman" w:hAnsi="Times New Roman"/>
          <w:sz w:val="24"/>
          <w:szCs w:val="24"/>
        </w:rPr>
        <w:t xml:space="preserve">5-х классах обучается </w:t>
      </w:r>
      <w:r w:rsidRPr="00681756">
        <w:rPr>
          <w:rFonts w:ascii="Times New Roman" w:hAnsi="Times New Roman"/>
          <w:i/>
          <w:sz w:val="24"/>
          <w:szCs w:val="24"/>
        </w:rPr>
        <w:t>74</w:t>
      </w:r>
      <w:r w:rsidRPr="00681756">
        <w:rPr>
          <w:rFonts w:ascii="Times New Roman" w:hAnsi="Times New Roman"/>
          <w:sz w:val="24"/>
          <w:szCs w:val="24"/>
        </w:rPr>
        <w:t xml:space="preserve"> ученика:</w:t>
      </w:r>
    </w:p>
    <w:p w:rsidR="009C61D6" w:rsidRPr="00681756" w:rsidRDefault="009C61D6" w:rsidP="00681756">
      <w:pPr>
        <w:pStyle w:val="a3"/>
        <w:rPr>
          <w:rFonts w:ascii="Times New Roman" w:hAnsi="Times New Roman"/>
          <w:sz w:val="24"/>
          <w:szCs w:val="24"/>
        </w:rPr>
      </w:pPr>
      <w:r w:rsidRPr="00681756">
        <w:rPr>
          <w:rFonts w:ascii="Times New Roman" w:hAnsi="Times New Roman"/>
          <w:sz w:val="24"/>
          <w:szCs w:val="24"/>
        </w:rPr>
        <w:t xml:space="preserve">выполняли работу – 69, справились с работой  –48, что составляет 70% от общего количества </w:t>
      </w:r>
      <w:proofErr w:type="gramStart"/>
      <w:r w:rsidRPr="00681756">
        <w:rPr>
          <w:rFonts w:ascii="Times New Roman" w:hAnsi="Times New Roman"/>
          <w:sz w:val="24"/>
          <w:szCs w:val="24"/>
        </w:rPr>
        <w:t>выполнявших</w:t>
      </w:r>
      <w:proofErr w:type="gramEnd"/>
      <w:r w:rsidRPr="00681756">
        <w:rPr>
          <w:rFonts w:ascii="Times New Roman" w:hAnsi="Times New Roman"/>
          <w:sz w:val="24"/>
          <w:szCs w:val="24"/>
        </w:rPr>
        <w:t xml:space="preserve"> работу; </w:t>
      </w:r>
    </w:p>
    <w:p w:rsidR="009C61D6" w:rsidRPr="00681756" w:rsidRDefault="009C61D6" w:rsidP="00681756">
      <w:pPr>
        <w:pStyle w:val="a3"/>
        <w:rPr>
          <w:rFonts w:ascii="Times New Roman" w:hAnsi="Times New Roman"/>
          <w:sz w:val="24"/>
          <w:szCs w:val="24"/>
        </w:rPr>
      </w:pPr>
      <w:r w:rsidRPr="00681756">
        <w:rPr>
          <w:rFonts w:ascii="Times New Roman" w:hAnsi="Times New Roman"/>
          <w:sz w:val="24"/>
          <w:szCs w:val="24"/>
        </w:rPr>
        <w:t>качество работы   по технике чтения– 29%;</w:t>
      </w:r>
    </w:p>
    <w:p w:rsidR="009C61D6" w:rsidRPr="00681756" w:rsidRDefault="009C61D6" w:rsidP="00681756">
      <w:pPr>
        <w:pStyle w:val="a3"/>
        <w:rPr>
          <w:rFonts w:ascii="Times New Roman" w:hAnsi="Times New Roman"/>
          <w:sz w:val="24"/>
          <w:szCs w:val="24"/>
        </w:rPr>
      </w:pPr>
      <w:r w:rsidRPr="00681756">
        <w:rPr>
          <w:rFonts w:ascii="Times New Roman" w:hAnsi="Times New Roman"/>
          <w:sz w:val="24"/>
          <w:szCs w:val="24"/>
        </w:rPr>
        <w:t xml:space="preserve"> не справились с заданием по технике чтения – 21 ученик, что составляет 30% от выполнявших работу учащихся.  </w:t>
      </w:r>
    </w:p>
    <w:p w:rsidR="009C61D6" w:rsidRDefault="00123282" w:rsidP="009C61D6">
      <w:pPr>
        <w:widowControl/>
        <w:suppressAutoHyphens w:val="0"/>
        <w:rPr>
          <w:rFonts w:eastAsia="Times New Roman" w:cs="Times New Roman"/>
          <w:b/>
          <w:kern w:val="0"/>
          <w:sz w:val="22"/>
          <w:szCs w:val="28"/>
          <w:lang w:eastAsia="ru-RU" w:bidi="ar-SA"/>
        </w:rPr>
      </w:pPr>
      <w:r w:rsidRPr="00123282">
        <w:rPr>
          <w:rFonts w:eastAsia="Times New Roman" w:cs="Times New Roman"/>
          <w:b/>
          <w:kern w:val="0"/>
          <w:sz w:val="22"/>
          <w:szCs w:val="28"/>
          <w:lang w:eastAsia="ru-RU" w:bidi="ar-SA"/>
        </w:rPr>
        <w:t xml:space="preserve">Мониторинг успеваемости по техники чтения в начальной школе на конец 2018 - </w:t>
      </w:r>
      <w:r>
        <w:rPr>
          <w:rFonts w:eastAsia="Times New Roman" w:cs="Times New Roman"/>
          <w:b/>
          <w:kern w:val="0"/>
          <w:sz w:val="22"/>
          <w:szCs w:val="28"/>
          <w:lang w:eastAsia="ru-RU" w:bidi="ar-SA"/>
        </w:rPr>
        <w:t xml:space="preserve">2019 </w:t>
      </w:r>
      <w:proofErr w:type="spellStart"/>
      <w:r>
        <w:rPr>
          <w:rFonts w:eastAsia="Times New Roman" w:cs="Times New Roman"/>
          <w:b/>
          <w:kern w:val="0"/>
          <w:sz w:val="22"/>
          <w:szCs w:val="28"/>
          <w:lang w:eastAsia="ru-RU" w:bidi="ar-SA"/>
        </w:rPr>
        <w:t>учеб</w:t>
      </w:r>
      <w:proofErr w:type="gramStart"/>
      <w:r>
        <w:rPr>
          <w:rFonts w:eastAsia="Times New Roman" w:cs="Times New Roman"/>
          <w:b/>
          <w:kern w:val="0"/>
          <w:sz w:val="22"/>
          <w:szCs w:val="28"/>
          <w:lang w:eastAsia="ru-RU" w:bidi="ar-SA"/>
        </w:rPr>
        <w:t>.</w:t>
      </w:r>
      <w:r w:rsidRPr="00123282">
        <w:rPr>
          <w:rFonts w:eastAsia="Times New Roman" w:cs="Times New Roman"/>
          <w:b/>
          <w:kern w:val="0"/>
          <w:sz w:val="22"/>
          <w:szCs w:val="28"/>
          <w:lang w:eastAsia="ru-RU" w:bidi="ar-SA"/>
        </w:rPr>
        <w:t>г</w:t>
      </w:r>
      <w:proofErr w:type="gramEnd"/>
      <w:r w:rsidRPr="00123282">
        <w:rPr>
          <w:rFonts w:eastAsia="Times New Roman" w:cs="Times New Roman"/>
          <w:b/>
          <w:kern w:val="0"/>
          <w:sz w:val="22"/>
          <w:szCs w:val="28"/>
          <w:lang w:eastAsia="ru-RU" w:bidi="ar-SA"/>
        </w:rPr>
        <w:t>ода</w:t>
      </w:r>
      <w:proofErr w:type="spellEnd"/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772"/>
        <w:gridCol w:w="1787"/>
        <w:gridCol w:w="1559"/>
        <w:gridCol w:w="850"/>
        <w:gridCol w:w="1787"/>
        <w:gridCol w:w="1560"/>
      </w:tblGrid>
      <w:tr w:rsidR="00123282" w:rsidTr="00123282">
        <w:tc>
          <w:tcPr>
            <w:tcW w:w="772" w:type="dxa"/>
          </w:tcPr>
          <w:p w:rsidR="00123282" w:rsidRDefault="00123282" w:rsidP="009C61D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класс</w:t>
            </w:r>
          </w:p>
        </w:tc>
        <w:tc>
          <w:tcPr>
            <w:tcW w:w="1787" w:type="dxa"/>
          </w:tcPr>
          <w:p w:rsidR="00123282" w:rsidRDefault="00123282" w:rsidP="009C61D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%успеваемости</w:t>
            </w:r>
          </w:p>
        </w:tc>
        <w:tc>
          <w:tcPr>
            <w:tcW w:w="1559" w:type="dxa"/>
          </w:tcPr>
          <w:p w:rsidR="00123282" w:rsidRDefault="00123282" w:rsidP="009C61D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%качества</w:t>
            </w:r>
          </w:p>
        </w:tc>
        <w:tc>
          <w:tcPr>
            <w:tcW w:w="850" w:type="dxa"/>
          </w:tcPr>
          <w:p w:rsidR="00123282" w:rsidRDefault="00123282" w:rsidP="009C61D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класс</w:t>
            </w:r>
          </w:p>
        </w:tc>
        <w:tc>
          <w:tcPr>
            <w:tcW w:w="1787" w:type="dxa"/>
          </w:tcPr>
          <w:p w:rsidR="00123282" w:rsidRDefault="00123282" w:rsidP="009C61D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%успеваемости</w:t>
            </w:r>
          </w:p>
        </w:tc>
        <w:tc>
          <w:tcPr>
            <w:tcW w:w="1560" w:type="dxa"/>
          </w:tcPr>
          <w:p w:rsidR="00123282" w:rsidRDefault="00123282" w:rsidP="009C61D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%качества</w:t>
            </w:r>
          </w:p>
        </w:tc>
      </w:tr>
      <w:tr w:rsidR="00123282" w:rsidTr="00123282">
        <w:tc>
          <w:tcPr>
            <w:tcW w:w="772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1а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95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95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2а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100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77</w:t>
            </w:r>
          </w:p>
        </w:tc>
      </w:tr>
      <w:tr w:rsidR="00123282" w:rsidTr="00123282">
        <w:tc>
          <w:tcPr>
            <w:tcW w:w="772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1б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84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60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2б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74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68</w:t>
            </w:r>
          </w:p>
        </w:tc>
      </w:tr>
      <w:tr w:rsidR="00123282" w:rsidTr="00123282">
        <w:tc>
          <w:tcPr>
            <w:tcW w:w="772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1в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79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70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2в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92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68</w:t>
            </w:r>
          </w:p>
        </w:tc>
      </w:tr>
      <w:tr w:rsidR="00123282" w:rsidTr="00123282">
        <w:tc>
          <w:tcPr>
            <w:tcW w:w="772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1г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92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84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</w:p>
        </w:tc>
      </w:tr>
      <w:tr w:rsidR="00123282" w:rsidTr="00123282">
        <w:trPr>
          <w:trHeight w:val="288"/>
        </w:trPr>
        <w:tc>
          <w:tcPr>
            <w:tcW w:w="772" w:type="dxa"/>
          </w:tcPr>
          <w:p w:rsidR="00123282" w:rsidRDefault="00123282" w:rsidP="00123282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1д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85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60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</w:p>
        </w:tc>
      </w:tr>
      <w:tr w:rsidR="00123282" w:rsidTr="00123282">
        <w:trPr>
          <w:trHeight w:val="233"/>
        </w:trPr>
        <w:tc>
          <w:tcPr>
            <w:tcW w:w="772" w:type="dxa"/>
          </w:tcPr>
          <w:p w:rsidR="00123282" w:rsidRDefault="00123282" w:rsidP="00123282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3а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80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65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4а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81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33</w:t>
            </w:r>
          </w:p>
        </w:tc>
      </w:tr>
      <w:tr w:rsidR="00123282" w:rsidTr="00123282">
        <w:trPr>
          <w:trHeight w:val="275"/>
        </w:trPr>
        <w:tc>
          <w:tcPr>
            <w:tcW w:w="772" w:type="dxa"/>
          </w:tcPr>
          <w:p w:rsidR="00123282" w:rsidRDefault="00123282" w:rsidP="00123282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3б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90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55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4б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72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29</w:t>
            </w:r>
          </w:p>
        </w:tc>
      </w:tr>
      <w:tr w:rsidR="00123282" w:rsidTr="00123282">
        <w:trPr>
          <w:trHeight w:val="278"/>
        </w:trPr>
        <w:tc>
          <w:tcPr>
            <w:tcW w:w="772" w:type="dxa"/>
          </w:tcPr>
          <w:p w:rsidR="00123282" w:rsidRDefault="00123282" w:rsidP="00123282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3в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95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75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4в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47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37</w:t>
            </w:r>
          </w:p>
        </w:tc>
      </w:tr>
      <w:tr w:rsidR="00123282" w:rsidTr="00123282">
        <w:trPr>
          <w:trHeight w:val="275"/>
        </w:trPr>
        <w:tc>
          <w:tcPr>
            <w:tcW w:w="772" w:type="dxa"/>
          </w:tcPr>
          <w:p w:rsidR="00123282" w:rsidRDefault="00123282" w:rsidP="00123282">
            <w:pPr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3г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80</w:t>
            </w:r>
          </w:p>
        </w:tc>
        <w:tc>
          <w:tcPr>
            <w:tcW w:w="1559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75</w:t>
            </w:r>
          </w:p>
        </w:tc>
        <w:tc>
          <w:tcPr>
            <w:tcW w:w="850" w:type="dxa"/>
          </w:tcPr>
          <w:p w:rsid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8"/>
                <w:lang w:eastAsia="ru-RU" w:bidi="ar-SA"/>
              </w:rPr>
              <w:t>4г</w:t>
            </w:r>
          </w:p>
        </w:tc>
        <w:tc>
          <w:tcPr>
            <w:tcW w:w="1787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65</w:t>
            </w:r>
          </w:p>
        </w:tc>
        <w:tc>
          <w:tcPr>
            <w:tcW w:w="1560" w:type="dxa"/>
          </w:tcPr>
          <w:p w:rsidR="00123282" w:rsidRPr="00123282" w:rsidRDefault="00123282" w:rsidP="0012328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</w:pPr>
            <w:r w:rsidRPr="00123282">
              <w:rPr>
                <w:rFonts w:eastAsia="Times New Roman" w:cs="Times New Roman"/>
                <w:kern w:val="0"/>
                <w:sz w:val="22"/>
                <w:szCs w:val="28"/>
                <w:lang w:eastAsia="ru-RU" w:bidi="ar-SA"/>
              </w:rPr>
              <w:t>55</w:t>
            </w:r>
          </w:p>
        </w:tc>
      </w:tr>
    </w:tbl>
    <w:p w:rsidR="00123282" w:rsidRPr="009C61D6" w:rsidRDefault="00123282" w:rsidP="009C61D6">
      <w:pPr>
        <w:widowControl/>
        <w:suppressAutoHyphens w:val="0"/>
        <w:rPr>
          <w:rFonts w:eastAsia="Times New Roman" w:cs="Times New Roman"/>
          <w:b/>
          <w:kern w:val="0"/>
          <w:sz w:val="22"/>
          <w:szCs w:val="28"/>
          <w:lang w:eastAsia="ru-RU" w:bidi="ar-SA"/>
        </w:rPr>
      </w:pPr>
    </w:p>
    <w:p w:rsidR="009C61D6" w:rsidRPr="009C61D6" w:rsidRDefault="009C61D6" w:rsidP="009C61D6">
      <w:pPr>
        <w:widowControl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 w:cs="Times New Roman"/>
          <w:b/>
          <w:bCs/>
          <w:kern w:val="0"/>
          <w:szCs w:val="28"/>
          <w:lang w:eastAsia="en-US" w:bidi="ar-SA"/>
        </w:rPr>
      </w:pPr>
      <w:r w:rsidRPr="009C61D6">
        <w:rPr>
          <w:rFonts w:eastAsia="Times New Roman" w:cs="Times New Roman"/>
          <w:b/>
          <w:kern w:val="0"/>
          <w:szCs w:val="28"/>
          <w:lang w:eastAsia="ru-RU" w:bidi="ar-SA"/>
        </w:rPr>
        <w:t>6.7</w:t>
      </w:r>
      <w:r w:rsidRPr="009C61D6">
        <w:rPr>
          <w:rFonts w:eastAsia="Times New Roman" w:cs="Times New Roman"/>
          <w:kern w:val="0"/>
          <w:szCs w:val="28"/>
          <w:lang w:eastAsia="ru-RU" w:bidi="ar-SA"/>
        </w:rPr>
        <w:t>.</w:t>
      </w:r>
      <w:r w:rsidRPr="009C61D6">
        <w:rPr>
          <w:rFonts w:eastAsiaTheme="minorHAnsi" w:cs="Times New Roman"/>
          <w:b/>
          <w:bCs/>
          <w:kern w:val="0"/>
          <w:szCs w:val="28"/>
          <w:lang w:eastAsia="en-US" w:bidi="ar-SA"/>
        </w:rPr>
        <w:t>Ведение школьной документации</w:t>
      </w:r>
    </w:p>
    <w:p w:rsidR="00280209" w:rsidRDefault="009C61D6" w:rsidP="009C61D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На основании планирования работы школы своевременно осуществлялся </w:t>
      </w:r>
      <w:proofErr w:type="gramStart"/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>контроль за</w:t>
      </w:r>
      <w:proofErr w:type="gramEnd"/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ведением документации. Основным документом выполнения учебных программ, содержания образования по предметам являются классные журналы. Систематический </w:t>
      </w:r>
      <w:proofErr w:type="gramStart"/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>контроль за</w:t>
      </w:r>
      <w:proofErr w:type="gramEnd"/>
      <w:r w:rsidR="00280209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ведением классных</w:t>
      </w:r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журналов показал, что: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строгом соответствии с учебным планом школы на 2018/2019 учебный год, запись изученных на уроках тем ведется в соответствии с календарно-тематическим планированием. Своевременно и объективно выставляются отметки по предметам как текущие, так и за контрольные, лабораторные, практические </w:t>
      </w:r>
      <w:proofErr w:type="gramStart"/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>работы</w:t>
      </w:r>
      <w:proofErr w:type="gramEnd"/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проведенные и записанные согласно календа</w:t>
      </w:r>
      <w:r w:rsidRPr="00AC6CB3">
        <w:rPr>
          <w:rFonts w:eastAsia="Times New Roman" w:cs="Times New Roman"/>
          <w:color w:val="000000"/>
          <w:kern w:val="0"/>
          <w:szCs w:val="28"/>
          <w:lang w:eastAsia="ru-RU" w:bidi="ar-SA"/>
        </w:rPr>
        <w:t>рно-тематическому планированию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>,</w:t>
      </w:r>
      <w:r w:rsidRPr="00AC6CB3">
        <w:rPr>
          <w:rFonts w:eastAsiaTheme="minorHAnsi" w:cs="Times New Roman"/>
          <w:kern w:val="0"/>
          <w:szCs w:val="28"/>
          <w:lang w:eastAsia="en-US" w:bidi="ar-SA"/>
        </w:rPr>
        <w:t xml:space="preserve"> 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  </w:t>
      </w:r>
    </w:p>
    <w:p w:rsidR="009C61D6" w:rsidRPr="009C61D6" w:rsidRDefault="009C61D6" w:rsidP="00E83E16">
      <w:pPr>
        <w:ind w:left="-142"/>
        <w:rPr>
          <w:rFonts w:eastAsiaTheme="minorHAnsi" w:cs="Times New Roman"/>
          <w:kern w:val="0"/>
          <w:szCs w:val="28"/>
          <w:u w:val="single"/>
          <w:lang w:eastAsia="en-US" w:bidi="ar-SA"/>
        </w:rPr>
      </w:pPr>
      <w:r w:rsidRPr="009C61D6">
        <w:rPr>
          <w:rFonts w:eastAsiaTheme="minorHAnsi" w:cs="Times New Roman"/>
          <w:kern w:val="0"/>
          <w:sz w:val="22"/>
          <w:szCs w:val="28"/>
          <w:lang w:eastAsia="en-US" w:bidi="ar-SA"/>
        </w:rPr>
        <w:t xml:space="preserve">      </w:t>
      </w:r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Анализ классных журналов показывает: обязательный минимум содержания образования выдерживается; </w:t>
      </w:r>
      <w:r w:rsidR="00280209" w:rsidRPr="00E83E16">
        <w:rPr>
          <w:rFonts w:eastAsiaTheme="minorHAnsi" w:cs="Times New Roman"/>
          <w:kern w:val="0"/>
          <w:szCs w:val="28"/>
          <w:u w:val="single"/>
          <w:lang w:eastAsia="en-US" w:bidi="ar-SA"/>
        </w:rPr>
        <w:t>практическая часть образовательных компонентов выполняется согласно календарно-тематическому планированию</w:t>
      </w:r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>; уроки с использованием регионального компонента проводятся. Почти все предметы в школе ведутся специалистам</w:t>
      </w:r>
      <w:proofErr w:type="gramStart"/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>и(</w:t>
      </w:r>
      <w:proofErr w:type="gramEnd"/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 кроме  технологии,  музыки ). Дополнительные образовательные услуги организованы по программам, утвержденным директором школы.  210 (33%) учащихся  школы охвачены кружками образовательного, эстетического, прикладного и спортивного циклов разновозрастного контингента. Это на 20% больше чем в прошлом учебном году. В течение года по плану ВШК отслеживалось выполнение  рабо</w:t>
      </w:r>
      <w:r w:rsidR="00E83E16" w:rsidRPr="00E83E16">
        <w:rPr>
          <w:rFonts w:eastAsiaTheme="minorHAnsi" w:cs="Times New Roman"/>
          <w:kern w:val="0"/>
          <w:szCs w:val="28"/>
          <w:lang w:eastAsia="en-US" w:bidi="ar-SA"/>
        </w:rPr>
        <w:t>чих программ по всем предметам 1</w:t>
      </w:r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>-11 классов</w:t>
      </w:r>
      <w:proofErr w:type="gramStart"/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 .</w:t>
      </w:r>
      <w:proofErr w:type="gramEnd"/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 По итогам учебного года  в учебных програм</w:t>
      </w:r>
      <w:r w:rsidR="00E83E16" w:rsidRPr="00E83E16">
        <w:rPr>
          <w:rFonts w:eastAsiaTheme="minorHAnsi" w:cs="Times New Roman"/>
          <w:kern w:val="0"/>
          <w:szCs w:val="28"/>
          <w:lang w:eastAsia="en-US" w:bidi="ar-SA"/>
        </w:rPr>
        <w:t>мах на всех ступенях</w:t>
      </w:r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 обучения нет отставания. Учебный план за год выполнен на 99,7%, учебные программы пройдены на 100% за счет уплотнения.</w:t>
      </w:r>
      <w:r w:rsidR="00280209" w:rsidRPr="00E83E16">
        <w:rPr>
          <w:rFonts w:eastAsiaTheme="minorHAnsi" w:cs="Times New Roman"/>
          <w:kern w:val="0"/>
          <w:szCs w:val="28"/>
          <w:u w:val="single"/>
          <w:lang w:eastAsia="en-US" w:bidi="ar-SA"/>
        </w:rPr>
        <w:t xml:space="preserve"> </w:t>
      </w:r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 Уроки учителей, находящихся на </w:t>
      </w:r>
      <w:proofErr w:type="gramStart"/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>больничном</w:t>
      </w:r>
      <w:proofErr w:type="gramEnd"/>
      <w:r w:rsidR="00280209" w:rsidRPr="00E83E16">
        <w:rPr>
          <w:rFonts w:eastAsiaTheme="minorHAnsi" w:cs="Times New Roman"/>
          <w:kern w:val="0"/>
          <w:szCs w:val="28"/>
          <w:lang w:eastAsia="en-US" w:bidi="ar-SA"/>
        </w:rPr>
        <w:t xml:space="preserve"> систематически замещались. Благодаря такой работе содержательный аспект учебной программы выполнен полностью.                            </w:t>
      </w:r>
    </w:p>
    <w:p w:rsidR="009C61D6" w:rsidRPr="009C61D6" w:rsidRDefault="009C61D6" w:rsidP="00AC6CB3">
      <w:pPr>
        <w:widowControl/>
        <w:suppressAutoHyphens w:val="0"/>
        <w:rPr>
          <w:rFonts w:eastAsia="Times New Roman" w:cs="Times New Roman"/>
          <w:color w:val="000000"/>
          <w:kern w:val="0"/>
          <w:szCs w:val="28"/>
          <w:lang w:eastAsia="ru-RU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Контроль ведения журналов осуществлялся по следующей схеме:                                   </w:t>
      </w:r>
      <w:r w:rsidRPr="009C61D6">
        <w:rPr>
          <w:rFonts w:eastAsia="SymbolMT" w:cs="Times New Roman"/>
          <w:kern w:val="0"/>
          <w:szCs w:val="28"/>
          <w:lang w:eastAsia="en-US" w:bidi="ar-SA"/>
        </w:rPr>
        <w:t xml:space="preserve">                                                                                   - 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оформление классного журнала на начало учебного года;                                                                                                                         контроль выполнения единых требований к оформлению и ведению журнала;                     </w:t>
      </w:r>
      <w:r w:rsidRPr="009C61D6">
        <w:rPr>
          <w:rFonts w:eastAsia="SymbolMT" w:cs="Times New Roman"/>
          <w:kern w:val="0"/>
          <w:szCs w:val="28"/>
          <w:lang w:eastAsia="en-US" w:bidi="ar-SA"/>
        </w:rPr>
        <w:t xml:space="preserve">                                                                            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- контроль правильности и своевременности записи тем уроков по учебным предметам, плотности  опроса учащихся; объективность четвертных отметок;                                                                                                                                                                             </w:t>
      </w:r>
      <w:r w:rsidRPr="009C61D6">
        <w:rPr>
          <w:rFonts w:eastAsia="SymbolMT" w:cs="Times New Roman"/>
          <w:kern w:val="0"/>
          <w:szCs w:val="28"/>
          <w:lang w:eastAsia="en-US" w:bidi="ar-SA"/>
        </w:rPr>
        <w:t xml:space="preserve"> 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lastRenderedPageBreak/>
        <w:t xml:space="preserve">-фактическое усвоение программы (соответствие учебному плану и тематическому планированию);  контроль выполнение практической части программы.                                                                                                                                                                     </w:t>
      </w:r>
      <w:r w:rsidRPr="009C61D6">
        <w:rPr>
          <w:rFonts w:eastAsiaTheme="minorHAnsi" w:cs="Times New Roman"/>
          <w:b/>
          <w:bCs/>
          <w:kern w:val="0"/>
          <w:szCs w:val="28"/>
          <w:u w:val="single"/>
          <w:lang w:eastAsia="en-US" w:bidi="ar-SA"/>
        </w:rPr>
        <w:t>Вывод</w:t>
      </w:r>
      <w:r w:rsidRPr="009C61D6">
        <w:rPr>
          <w:rFonts w:eastAsiaTheme="minorHAnsi" w:cs="Times New Roman"/>
          <w:b/>
          <w:bCs/>
          <w:kern w:val="0"/>
          <w:szCs w:val="28"/>
          <w:lang w:eastAsia="en-US" w:bidi="ar-SA"/>
        </w:rPr>
        <w:t>:</w:t>
      </w:r>
      <w:r w:rsidRPr="009C61D6">
        <w:rPr>
          <w:rFonts w:eastAsiaTheme="minorHAnsi" w:cs="Times New Roman"/>
          <w:bCs/>
          <w:kern w:val="0"/>
          <w:szCs w:val="28"/>
          <w:lang w:eastAsia="en-US" w:bidi="ar-SA"/>
        </w:rPr>
        <w:t xml:space="preserve">  </w:t>
      </w:r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>Заполнение классных журналов учителями-предметниками, классными руководителями по окончанию  2018-2019 учебного года находится на удовлетворительном уровне</w:t>
      </w:r>
      <w:proofErr w:type="gramStart"/>
      <w:r w:rsidR="00AC6CB3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</w:t>
      </w:r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>.</w:t>
      </w:r>
      <w:proofErr w:type="gramEnd"/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При  последней проверке  </w:t>
      </w:r>
      <w:r w:rsidRPr="00AC6CB3">
        <w:rPr>
          <w:rFonts w:eastAsia="Times New Roman" w:cs="Times New Roman"/>
          <w:color w:val="000000"/>
          <w:kern w:val="0"/>
          <w:szCs w:val="28"/>
          <w:lang w:eastAsia="ru-RU" w:bidi="ar-SA"/>
        </w:rPr>
        <w:t>все журналы</w:t>
      </w:r>
      <w:r w:rsidRPr="009C61D6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без замечаний </w:t>
      </w:r>
      <w:r w:rsidR="00E83E16">
        <w:rPr>
          <w:rFonts w:eastAsia="Times New Roman" w:cs="Times New Roman"/>
          <w:color w:val="000000"/>
          <w:kern w:val="0"/>
          <w:szCs w:val="28"/>
          <w:lang w:eastAsia="ru-RU" w:bidi="ar-SA"/>
        </w:rPr>
        <w:t>.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Проверка состояния тетрадей обучающихся показала, что тетради по всем предметам ведутся ; оформлены в соответствии с единым орфографическим режимом. Аккуратность записей  на удовлетворительном уровне, но встречаются случаи небрежных записей, разборы слов</w:t>
      </w:r>
      <w:proofErr w:type="gramStart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,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предложений и решения геометрических задач без карандаша и линейки; объем домашних заданий соответствует норме, но не все учащиеся регулярно выполняют домашнее задание. Количество тетрадей  соответствовало количеству учащихся в классе</w:t>
      </w:r>
      <w:proofErr w:type="gramStart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.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 Учителями тетради проверяются . Нормы проверки соблюдаются все</w:t>
      </w:r>
      <w:r w:rsidR="00AC6CB3" w:rsidRPr="00AC6CB3">
        <w:rPr>
          <w:rFonts w:eastAsiaTheme="minorHAnsi" w:cs="Times New Roman"/>
          <w:kern w:val="0"/>
          <w:szCs w:val="28"/>
          <w:lang w:eastAsia="en-US" w:bidi="ar-SA"/>
        </w:rPr>
        <w:t>ми учителями.</w:t>
      </w:r>
    </w:p>
    <w:p w:rsidR="009C61D6" w:rsidRPr="00E83E16" w:rsidRDefault="009C61D6" w:rsidP="00E83E16">
      <w:pPr>
        <w:widowControl/>
        <w:suppressAutoHyphens w:val="0"/>
        <w:spacing w:after="80" w:line="276" w:lineRule="auto"/>
        <w:rPr>
          <w:rFonts w:eastAsiaTheme="minorHAnsi" w:cs="Times New Roman"/>
          <w:kern w:val="0"/>
          <w:szCs w:val="28"/>
          <w:lang w:eastAsia="en-US" w:bidi="ar-SA"/>
        </w:rPr>
      </w:pP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Во все </w:t>
      </w:r>
      <w:proofErr w:type="gramStart"/>
      <w:r w:rsidRPr="009C61D6">
        <w:rPr>
          <w:rFonts w:eastAsiaTheme="minorHAnsi" w:cs="Times New Roman"/>
          <w:kern w:val="0"/>
          <w:szCs w:val="28"/>
          <w:lang w:eastAsia="en-US" w:bidi="ar-SA"/>
        </w:rPr>
        <w:t>классах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>, по математике, русскому языку, родному языку, ведутся тетради для к\работ, для русского и родного языков заведены  тетр</w:t>
      </w:r>
      <w:r w:rsidR="00AC6CB3" w:rsidRPr="00AC6CB3">
        <w:rPr>
          <w:rFonts w:eastAsiaTheme="minorHAnsi" w:cs="Times New Roman"/>
          <w:kern w:val="0"/>
          <w:szCs w:val="28"/>
          <w:lang w:eastAsia="en-US" w:bidi="ar-SA"/>
        </w:rPr>
        <w:t>ади и для развития речи.  В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о всех классах  заведены тетради для развития </w:t>
      </w:r>
      <w:proofErr w:type="gramStart"/>
      <w:r w:rsidRPr="009C61D6">
        <w:rPr>
          <w:rFonts w:eastAsiaTheme="minorHAnsi" w:cs="Times New Roman"/>
          <w:kern w:val="0"/>
          <w:szCs w:val="28"/>
          <w:lang w:eastAsia="en-US" w:bidi="ar-SA"/>
        </w:rPr>
        <w:t>речи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и количество тетрадей соответствует количеству учащихся класса. Проверка контрольных тетрадей  и тетрадей для развития речи показала</w:t>
      </w:r>
      <w:proofErr w:type="gramStart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 ,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>что практическая часть программы по данным предметам выполняется. Контрольные работы, диктанты, творческие работы проводятся по календарно - тематическому планированию. Сроки проведения контрольных и творческих работ  по план</w:t>
      </w:r>
      <w:proofErr w:type="gramStart"/>
      <w:r w:rsidRPr="009C61D6">
        <w:rPr>
          <w:rFonts w:eastAsiaTheme="minorHAnsi" w:cs="Times New Roman"/>
          <w:kern w:val="0"/>
          <w:szCs w:val="28"/>
          <w:lang w:eastAsia="en-US" w:bidi="ar-SA"/>
        </w:rPr>
        <w:t>у(</w:t>
      </w:r>
      <w:proofErr w:type="gramEnd"/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запись по журналу) и в тетрадях </w:t>
      </w:r>
      <w:r w:rsidR="00AC6CB3" w:rsidRPr="00AC6CB3">
        <w:rPr>
          <w:rFonts w:eastAsiaTheme="minorHAnsi" w:cs="Times New Roman"/>
          <w:kern w:val="0"/>
          <w:szCs w:val="28"/>
          <w:lang w:eastAsia="en-US" w:bidi="ar-SA"/>
        </w:rPr>
        <w:t xml:space="preserve"> соответствуют. После  контрольной работы </w:t>
      </w:r>
      <w:r w:rsidRPr="009C61D6">
        <w:rPr>
          <w:rFonts w:eastAsiaTheme="minorHAnsi" w:cs="Times New Roman"/>
          <w:kern w:val="0"/>
          <w:szCs w:val="28"/>
          <w:lang w:eastAsia="en-US" w:bidi="ar-SA"/>
        </w:rPr>
        <w:t xml:space="preserve">всегда  проводится работа над ошибками  </w:t>
      </w:r>
    </w:p>
    <w:p w:rsidR="00AC6CB3" w:rsidRPr="00AC6CB3" w:rsidRDefault="00AC6CB3" w:rsidP="00AC6CB3">
      <w:pPr>
        <w:widowControl/>
        <w:tabs>
          <w:tab w:val="left" w:pos="2790"/>
        </w:tabs>
        <w:suppressAutoHyphens w:val="0"/>
        <w:rPr>
          <w:rFonts w:ascii="Cambria" w:eastAsia="Times New Roman" w:hAnsi="Cambria" w:cs="Tahoma"/>
          <w:b/>
          <w:bCs/>
          <w:color w:val="000000"/>
          <w:kern w:val="0"/>
          <w:lang w:eastAsia="ru-RU" w:bidi="as-IN"/>
        </w:rPr>
      </w:pPr>
      <w:r w:rsidRPr="00AC6CB3">
        <w:rPr>
          <w:rFonts w:ascii="Cambria" w:eastAsia="Times New Roman" w:hAnsi="Cambria" w:cs="Tahoma"/>
          <w:b/>
          <w:bCs/>
          <w:color w:val="000000"/>
          <w:kern w:val="0"/>
          <w:sz w:val="22"/>
          <w:lang w:eastAsia="ru-RU" w:bidi="as-IN"/>
        </w:rPr>
        <w:t>6.8</w:t>
      </w:r>
      <w:r w:rsidRPr="00AC6CB3">
        <w:rPr>
          <w:rFonts w:ascii="Cambria" w:eastAsia="Times New Roman" w:hAnsi="Cambria" w:cs="Tahoma"/>
          <w:b/>
          <w:bCs/>
          <w:color w:val="000000"/>
          <w:kern w:val="0"/>
          <w:sz w:val="28"/>
          <w:lang w:eastAsia="ru-RU" w:bidi="as-IN"/>
        </w:rPr>
        <w:t xml:space="preserve">. </w:t>
      </w:r>
      <w:r w:rsidRPr="00AC6CB3">
        <w:rPr>
          <w:rFonts w:ascii="Cambria" w:eastAsia="Times New Roman" w:hAnsi="Cambria" w:cs="Tahoma"/>
          <w:b/>
          <w:bCs/>
          <w:color w:val="000000"/>
          <w:kern w:val="0"/>
          <w:lang w:eastAsia="ru-RU" w:bidi="as-IN"/>
        </w:rPr>
        <w:t>Анализ работы начальной школы по направлению внеурочной деятельности.</w:t>
      </w:r>
    </w:p>
    <w:p w:rsidR="00AC6CB3" w:rsidRPr="00AC6CB3" w:rsidRDefault="00AC6CB3" w:rsidP="00AC6CB3">
      <w:pPr>
        <w:suppressAutoHyphens w:val="0"/>
        <w:ind w:right="20"/>
        <w:jc w:val="both"/>
        <w:rPr>
          <w:rFonts w:eastAsia="Times New Roman" w:cs="Times New Roman"/>
          <w:kern w:val="0"/>
          <w:lang w:eastAsia="ru-RU" w:bidi="as-IN"/>
        </w:rPr>
      </w:pPr>
      <w:r w:rsidRPr="00AC6CB3">
        <w:rPr>
          <w:rFonts w:ascii="Cambria" w:eastAsia="Times New Roman" w:hAnsi="Cambria" w:cs="Tahoma"/>
          <w:b/>
          <w:bCs/>
          <w:kern w:val="0"/>
          <w:lang w:eastAsia="ru-RU" w:bidi="as-IN"/>
        </w:rPr>
        <w:t xml:space="preserve">              </w:t>
      </w:r>
      <w:r w:rsidRPr="00AC6CB3">
        <w:rPr>
          <w:rFonts w:eastAsia="Times New Roman" w:cs="Times New Roman"/>
          <w:kern w:val="0"/>
          <w:lang w:eastAsia="ru-RU" w:bidi="as-IN"/>
        </w:rPr>
        <w:t xml:space="preserve">В рамках реализации Федерального государственного образовательного стандарта по 1ч в первых классах и по 2 часа в неделю в 2-4-х классах, отводится для проведения внеурочной деятельности уч-ся. Внеурочная деятельность в нашей школе представлена программой Начально-технического творчества. Программа в своём содержании рассматривает конструирование и моделирование. Конструирование и моделирование само по себе предполагает использование рабочих инструментов учащимися: шило, плоскогубцы, ножницы, клей, картон,  линейка, угольник. Учителя начальных классов организовали рабочие папки с наборами необходимых рабочих инструментов  в </w:t>
      </w:r>
      <w:proofErr w:type="gramStart"/>
      <w:r w:rsidRPr="00AC6CB3">
        <w:rPr>
          <w:rFonts w:eastAsia="Times New Roman" w:cs="Times New Roman"/>
          <w:kern w:val="0"/>
          <w:lang w:eastAsia="ru-RU" w:bidi="as-IN"/>
        </w:rPr>
        <w:t>классном</w:t>
      </w:r>
      <w:proofErr w:type="gramEnd"/>
      <w:r w:rsidRPr="00AC6CB3">
        <w:rPr>
          <w:rFonts w:eastAsia="Times New Roman" w:cs="Times New Roman"/>
          <w:kern w:val="0"/>
          <w:lang w:eastAsia="ru-RU" w:bidi="as-IN"/>
        </w:rPr>
        <w:t xml:space="preserve"> помещение, где отведено для них шкафные тумбы для хранения и использования. Учащийся без данных инструментов чувствует себя на занятиях некомфортно. </w:t>
      </w:r>
    </w:p>
    <w:p w:rsidR="00AC6CB3" w:rsidRPr="00AC6CB3" w:rsidRDefault="00AC6CB3" w:rsidP="00AC6CB3">
      <w:pPr>
        <w:suppressAutoHyphens w:val="0"/>
        <w:ind w:right="20"/>
        <w:jc w:val="both"/>
        <w:rPr>
          <w:rFonts w:eastAsia="Times New Roman" w:cs="Times New Roman"/>
          <w:kern w:val="0"/>
          <w:lang w:eastAsia="ru-RU" w:bidi="as-IN"/>
        </w:rPr>
      </w:pPr>
      <w:r w:rsidRPr="00AC6CB3">
        <w:rPr>
          <w:rFonts w:eastAsia="Times New Roman" w:cs="Times New Roman"/>
          <w:kern w:val="0"/>
          <w:lang w:eastAsia="ru-RU" w:bidi="as-IN"/>
        </w:rPr>
        <w:t xml:space="preserve">        </w:t>
      </w:r>
      <w:r>
        <w:rPr>
          <w:rFonts w:eastAsia="Times New Roman" w:cs="Times New Roman"/>
          <w:kern w:val="0"/>
          <w:lang w:eastAsia="ru-RU" w:bidi="as-IN"/>
        </w:rPr>
        <w:t xml:space="preserve">  </w:t>
      </w:r>
      <w:proofErr w:type="gramStart"/>
      <w:r>
        <w:rPr>
          <w:rFonts w:eastAsia="Times New Roman" w:cs="Times New Roman"/>
          <w:kern w:val="0"/>
          <w:lang w:eastAsia="ru-RU" w:bidi="as-IN"/>
        </w:rPr>
        <w:t>С</w:t>
      </w:r>
      <w:r w:rsidRPr="00AC6CB3">
        <w:rPr>
          <w:rFonts w:eastAsia="Times New Roman" w:cs="Times New Roman"/>
          <w:kern w:val="0"/>
          <w:lang w:eastAsia="ru-RU" w:bidi="as-IN"/>
        </w:rPr>
        <w:t>пециалист по ИЗО проводит учебные занятия по направлению «Начально-техническое творчество» во 2-х классах по 1ч и в 3-х классах по 2ч в неделю.</w:t>
      </w:r>
      <w:proofErr w:type="gramEnd"/>
      <w:r w:rsidRPr="00AC6CB3">
        <w:rPr>
          <w:rFonts w:eastAsia="Times New Roman" w:cs="Times New Roman"/>
          <w:kern w:val="0"/>
          <w:lang w:eastAsia="ru-RU" w:bidi="as-IN"/>
        </w:rPr>
        <w:t xml:space="preserve"> По 1ч во 2-х классах и по 2-ч в 4-х классах отведены предметным направлениям «Занимательная математика» и «Занимательный русский язык</w:t>
      </w:r>
      <w:proofErr w:type="gramStart"/>
      <w:r w:rsidRPr="00AC6CB3">
        <w:rPr>
          <w:rFonts w:eastAsia="Times New Roman" w:cs="Times New Roman"/>
          <w:kern w:val="0"/>
          <w:lang w:eastAsia="ru-RU" w:bidi="as-IN"/>
        </w:rPr>
        <w:t>»-</w:t>
      </w:r>
      <w:proofErr w:type="gramEnd"/>
      <w:r w:rsidRPr="00AC6CB3">
        <w:rPr>
          <w:rFonts w:eastAsia="Times New Roman" w:cs="Times New Roman"/>
          <w:kern w:val="0"/>
          <w:lang w:eastAsia="ru-RU" w:bidi="as-IN"/>
        </w:rPr>
        <w:t>проводят учителя.</w:t>
      </w:r>
    </w:p>
    <w:p w:rsidR="009C61D6" w:rsidRDefault="00AC6CB3" w:rsidP="00681756">
      <w:pPr>
        <w:suppressAutoHyphens w:val="0"/>
        <w:ind w:right="20"/>
        <w:jc w:val="both"/>
        <w:rPr>
          <w:rFonts w:eastAsia="Times New Roman" w:cs="Times New Roman"/>
          <w:kern w:val="0"/>
          <w:lang w:eastAsia="ru-RU" w:bidi="as-IN"/>
        </w:rPr>
      </w:pPr>
      <w:r w:rsidRPr="00AC6CB3">
        <w:rPr>
          <w:rFonts w:eastAsia="Times New Roman" w:cs="Times New Roman"/>
          <w:kern w:val="0"/>
          <w:lang w:eastAsia="ru-RU" w:bidi="as-IN"/>
        </w:rPr>
        <w:t xml:space="preserve">     Занятия проводятся по расписанию, журналы ведутся своевременно и аккуратно. </w:t>
      </w:r>
    </w:p>
    <w:p w:rsidR="00681756" w:rsidRPr="00681756" w:rsidRDefault="00681756" w:rsidP="00681756">
      <w:pPr>
        <w:suppressAutoHyphens w:val="0"/>
        <w:ind w:right="20"/>
        <w:jc w:val="both"/>
        <w:rPr>
          <w:rFonts w:eastAsia="Times New Roman" w:cs="Times New Roman"/>
          <w:kern w:val="0"/>
          <w:lang w:eastAsia="ru-RU" w:bidi="as-IN"/>
        </w:rPr>
      </w:pPr>
    </w:p>
    <w:p w:rsidR="00EC1B00" w:rsidRPr="00EC1B00" w:rsidRDefault="00EC1B00" w:rsidP="00EC1B00">
      <w:pPr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  <w:r w:rsidRPr="00EC1B00">
        <w:rPr>
          <w:b/>
          <w:bCs/>
          <w:kern w:val="1"/>
          <w:shd w:val="clear" w:color="auto" w:fill="FFFFFF"/>
        </w:rPr>
        <w:t xml:space="preserve">7. Условия реализации </w:t>
      </w:r>
      <w:proofErr w:type="gramStart"/>
      <w:r w:rsidRPr="00EC1B00">
        <w:rPr>
          <w:b/>
          <w:bCs/>
          <w:kern w:val="1"/>
          <w:shd w:val="clear" w:color="auto" w:fill="FFFFFF"/>
        </w:rPr>
        <w:t>образовательных</w:t>
      </w:r>
      <w:proofErr w:type="gramEnd"/>
      <w:r w:rsidRPr="00EC1B00">
        <w:rPr>
          <w:b/>
          <w:bCs/>
          <w:kern w:val="1"/>
          <w:shd w:val="clear" w:color="auto" w:fill="FFFFFF"/>
        </w:rPr>
        <w:t xml:space="preserve"> программам</w:t>
      </w:r>
    </w:p>
    <w:p w:rsidR="00EC1B00" w:rsidRPr="00EC1B00" w:rsidRDefault="00EC1B00" w:rsidP="00EC1B00">
      <w:pPr>
        <w:tabs>
          <w:tab w:val="left" w:pos="900"/>
        </w:tabs>
        <w:spacing w:line="100" w:lineRule="atLeast"/>
        <w:jc w:val="both"/>
        <w:rPr>
          <w:b/>
          <w:bCs/>
          <w:i/>
          <w:kern w:val="1"/>
          <w:shd w:val="clear" w:color="auto" w:fill="FFFFFF"/>
        </w:rPr>
      </w:pPr>
      <w:r w:rsidRPr="00EC1B00">
        <w:rPr>
          <w:b/>
          <w:bCs/>
          <w:i/>
          <w:kern w:val="1"/>
          <w:shd w:val="clear" w:color="auto" w:fill="FFFFFF"/>
        </w:rPr>
        <w:t>7.1. Кадровое обеспечение</w:t>
      </w:r>
    </w:p>
    <w:p w:rsidR="00EC1B00" w:rsidRPr="00EC1B00" w:rsidRDefault="00EC1B00" w:rsidP="00EC1B00">
      <w:pPr>
        <w:ind w:firstLine="709"/>
        <w:jc w:val="both"/>
        <w:rPr>
          <w:bCs/>
          <w:kern w:val="1"/>
          <w:shd w:val="clear" w:color="auto" w:fill="FFFFFF"/>
        </w:rPr>
      </w:pPr>
      <w:r w:rsidRPr="00EC1B00">
        <w:rPr>
          <w:bCs/>
          <w:kern w:val="1"/>
          <w:shd w:val="clear" w:color="auto" w:fill="FFFFFF"/>
        </w:rPr>
        <w:t>Педагогически</w:t>
      </w:r>
      <w:r w:rsidR="007A1B60">
        <w:rPr>
          <w:bCs/>
          <w:kern w:val="1"/>
          <w:shd w:val="clear" w:color="auto" w:fill="FFFFFF"/>
        </w:rPr>
        <w:t>й коллектив школы  состоит из 35</w:t>
      </w:r>
      <w:r w:rsidRPr="00EC1B00">
        <w:rPr>
          <w:bCs/>
          <w:kern w:val="1"/>
          <w:shd w:val="clear" w:color="auto" w:fill="FFFFFF"/>
        </w:rPr>
        <w:t xml:space="preserve"> педагога, из них 1 </w:t>
      </w:r>
      <w:r w:rsidR="007A1B60">
        <w:rPr>
          <w:rFonts w:cs="Times New Roman"/>
          <w:kern w:val="1"/>
          <w:shd w:val="clear" w:color="auto" w:fill="FFFFFF"/>
        </w:rPr>
        <w:t xml:space="preserve"> учитель (4,5%) имеет высшую и 1 учителей (3</w:t>
      </w:r>
      <w:r w:rsidRPr="00EC1B00">
        <w:rPr>
          <w:rFonts w:cs="Times New Roman"/>
          <w:kern w:val="1"/>
          <w:shd w:val="clear" w:color="auto" w:fill="FFFFFF"/>
        </w:rPr>
        <w:t>%) - пе</w:t>
      </w:r>
      <w:r w:rsidR="007A1B60">
        <w:rPr>
          <w:rFonts w:cs="Times New Roman"/>
          <w:kern w:val="1"/>
          <w:shd w:val="clear" w:color="auto" w:fill="FFFFFF"/>
        </w:rPr>
        <w:t>рвую квалификационную категорию,1учитель(3%) – высшую квалификационную категорию, 33учителя(94%)- не имеют категорию.</w:t>
      </w:r>
      <w:r w:rsidRPr="00EC1B00">
        <w:rPr>
          <w:rFonts w:cs="Times New Roman"/>
          <w:kern w:val="1"/>
          <w:shd w:val="clear" w:color="auto" w:fill="FFFFFF"/>
        </w:rPr>
        <w:t xml:space="preserve"> </w:t>
      </w:r>
      <w:r w:rsidRPr="00EC1B00">
        <w:rPr>
          <w:bCs/>
          <w:kern w:val="1"/>
          <w:shd w:val="clear" w:color="auto" w:fill="FFFFFF"/>
        </w:rPr>
        <w:t xml:space="preserve">Педагогический </w:t>
      </w:r>
      <w:r w:rsidR="00B264B5">
        <w:rPr>
          <w:bCs/>
          <w:kern w:val="1"/>
          <w:shd w:val="clear" w:color="auto" w:fill="FFFFFF"/>
        </w:rPr>
        <w:t>стаж работников: менее 3 лет – 14</w:t>
      </w:r>
      <w:r w:rsidRPr="00EC1B00">
        <w:rPr>
          <w:bCs/>
          <w:kern w:val="1"/>
          <w:shd w:val="clear" w:color="auto" w:fill="FFFFFF"/>
        </w:rPr>
        <w:t xml:space="preserve"> учителя </w:t>
      </w:r>
      <w:r w:rsidR="00B264B5">
        <w:rPr>
          <w:bCs/>
          <w:kern w:val="1"/>
          <w:shd w:val="clear" w:color="auto" w:fill="FFFFFF"/>
        </w:rPr>
        <w:t xml:space="preserve"> (40%), от 3 до 5 – 2 учителя (5,7%), от 5 до 10 лет – 8 учителей (22,9%), от 10 до 20 лет – 7 учителей (20%), свыше 20 лет – 4 учителя (11</w:t>
      </w:r>
      <w:r w:rsidRPr="00EC1B00">
        <w:rPr>
          <w:bCs/>
          <w:kern w:val="1"/>
          <w:shd w:val="clear" w:color="auto" w:fill="FFFFFF"/>
        </w:rPr>
        <w:t xml:space="preserve">,4%). </w:t>
      </w:r>
    </w:p>
    <w:p w:rsidR="00B264B5" w:rsidRPr="00B264B5" w:rsidRDefault="00EC1B00" w:rsidP="003D5BC6">
      <w:pPr>
        <w:keepNext/>
        <w:spacing w:before="240" w:after="180"/>
        <w:outlineLvl w:val="1"/>
        <w:rPr>
          <w:rFonts w:eastAsia="Times New Roman" w:cs="Times New Roman"/>
          <w:b/>
          <w:i/>
          <w:iCs/>
          <w:color w:val="000000" w:themeColor="text1"/>
          <w:kern w:val="0"/>
          <w:sz w:val="26"/>
          <w:szCs w:val="26"/>
          <w:lang w:eastAsia="en-US" w:bidi="ar-SA"/>
        </w:rPr>
      </w:pPr>
      <w:r w:rsidRPr="00EC1B00">
        <w:rPr>
          <w:bCs/>
          <w:kern w:val="1"/>
          <w:shd w:val="clear" w:color="auto" w:fill="FFFFFF"/>
        </w:rPr>
        <w:t>В школе работают учителя, имеющие различные звания и награды в сфере образования:</w:t>
      </w:r>
      <w:r w:rsidRPr="00EC1B00">
        <w:rPr>
          <w:bCs/>
          <w:kern w:val="1"/>
          <w:shd w:val="clear" w:color="auto" w:fill="FFFFFF"/>
        </w:rPr>
        <w:tab/>
      </w:r>
      <w:r w:rsidR="00B264B5" w:rsidRPr="00B264B5">
        <w:rPr>
          <w:rFonts w:eastAsia="Times New Roman" w:cs="Times New Roman"/>
          <w:b/>
          <w:i/>
          <w:iCs/>
          <w:color w:val="000000" w:themeColor="text1"/>
          <w:kern w:val="0"/>
          <w:lang w:eastAsia="en-US" w:bidi="ar-SA"/>
        </w:rPr>
        <w:t xml:space="preserve">   </w:t>
      </w:r>
      <w:r w:rsidR="006223AE">
        <w:rPr>
          <w:rFonts w:eastAsia="Times New Roman" w:cs="Times New Roman"/>
          <w:b/>
          <w:i/>
          <w:iCs/>
          <w:color w:val="000000" w:themeColor="text1"/>
          <w:kern w:val="0"/>
          <w:lang w:eastAsia="en-US" w:bidi="ar-SA"/>
        </w:rPr>
        <w:t xml:space="preserve">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7"/>
        <w:gridCol w:w="1843"/>
        <w:gridCol w:w="4391"/>
        <w:gridCol w:w="850"/>
      </w:tblGrid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№ 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Должность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Награды, 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Год</w:t>
            </w:r>
          </w:p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присвоения</w:t>
            </w:r>
          </w:p>
        </w:tc>
      </w:tr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Магомедов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Гамид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Нурбагандович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физики,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астрономии 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Заслуженный работник просвещения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2010</w:t>
            </w:r>
          </w:p>
        </w:tc>
      </w:tr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Меджидова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Салимат</w:t>
            </w:r>
            <w:proofErr w:type="spell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Гамидовна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Зам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.д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ир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 по УВР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в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нач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.к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лассах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Отличник народного просвещения Республики Дагестан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2000</w:t>
            </w:r>
          </w:p>
        </w:tc>
      </w:tr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Магомедгаджиева</w:t>
            </w:r>
            <w:proofErr w:type="spell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Ханумчакар</w:t>
            </w:r>
            <w:proofErr w:type="spell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Зайнудиновна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Директор учитель истории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Почетная 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и председатель Собрания депутатов МР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2015 </w:t>
            </w:r>
          </w:p>
        </w:tc>
      </w:tr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Нахбарова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Марина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Омаровна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начальных классов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МР</w:t>
            </w:r>
          </w:p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2017</w:t>
            </w:r>
          </w:p>
        </w:tc>
      </w:tr>
      <w:tr w:rsidR="00B264B5" w:rsidRPr="00B264B5" w:rsidTr="00575A5F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Итонов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Магомед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Абдуллаевич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английского язык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Почетная 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и председатель Собрания депутатов МР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2016</w:t>
            </w:r>
          </w:p>
        </w:tc>
      </w:tr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Кадиева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Кумсият</w:t>
            </w:r>
            <w:proofErr w:type="spell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Шамильевна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начальных классов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 МР</w:t>
            </w:r>
          </w:p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2017</w:t>
            </w:r>
          </w:p>
        </w:tc>
      </w:tr>
      <w:tr w:rsidR="00B264B5" w:rsidRPr="00B264B5" w:rsidTr="00575A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Закарьяева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Нависат</w:t>
            </w:r>
            <w:proofErr w:type="spell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Багомаевна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начальных классов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Почетная 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и председатель Собрания депутатов МР</w:t>
            </w:r>
          </w:p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2014</w:t>
            </w:r>
          </w:p>
        </w:tc>
      </w:tr>
      <w:tr w:rsidR="00B264B5" w:rsidRPr="00B264B5" w:rsidTr="00575A5F">
        <w:trPr>
          <w:trHeight w:val="9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Закарьяева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Нависат</w:t>
            </w:r>
            <w:proofErr w:type="spell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Багомаевна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Учитель 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начальных</w:t>
            </w:r>
            <w:proofErr w:type="gramEnd"/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классов</w:t>
            </w:r>
          </w:p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2015</w:t>
            </w:r>
          </w:p>
        </w:tc>
      </w:tr>
      <w:tr w:rsidR="00B264B5" w:rsidRPr="00B264B5" w:rsidTr="009870B3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B264B5" w:rsidRDefault="00B264B5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Гусейнова Эльмира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Гусейновна</w:t>
            </w:r>
            <w:proofErr w:type="spellEnd"/>
          </w:p>
          <w:p w:rsidR="009870B3" w:rsidRPr="00B264B5" w:rsidRDefault="009870B3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3" w:rsidRPr="00B264B5" w:rsidRDefault="00B264B5" w:rsidP="00B264B5">
            <w:pP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начальных классов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B264B5" w:rsidRDefault="00B264B5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 МР</w:t>
            </w:r>
          </w:p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4B5" w:rsidRPr="00B264B5" w:rsidRDefault="00B264B5" w:rsidP="00B264B5">
            <w:pPr>
              <w:widowControl/>
              <w:suppressAutoHyphens w:val="0"/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2018</w:t>
            </w:r>
          </w:p>
        </w:tc>
      </w:tr>
      <w:tr w:rsidR="009870B3" w:rsidRPr="00B264B5" w:rsidTr="00575A5F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3" w:rsidRPr="00B264B5" w:rsidRDefault="009870B3" w:rsidP="00703E44">
            <w:pPr>
              <w:widowControl/>
              <w:numPr>
                <w:ilvl w:val="0"/>
                <w:numId w:val="10"/>
              </w:numPr>
              <w:suppressAutoHyphens w:val="0"/>
              <w:spacing w:before="120" w:after="200" w:line="276" w:lineRule="auto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3" w:rsidRDefault="009870B3" w:rsidP="00B264B5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Абдуллаева Лариса</w:t>
            </w:r>
          </w:p>
          <w:p w:rsidR="009870B3" w:rsidRPr="00B264B5" w:rsidRDefault="009870B3" w:rsidP="00B264B5">
            <w:pP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Исрапиловна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B3" w:rsidRPr="00B264B5" w:rsidRDefault="009870B3" w:rsidP="00B264B5">
            <w:pP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Учитель русского языка и литературы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B3" w:rsidRPr="00B264B5" w:rsidRDefault="009870B3" w:rsidP="009870B3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Грамота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гл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.а</w:t>
            </w:r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дминистрации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 МР</w:t>
            </w:r>
          </w:p>
          <w:p w:rsidR="009870B3" w:rsidRPr="00B264B5" w:rsidRDefault="009870B3" w:rsidP="009870B3">
            <w:pP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«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Левашинский</w:t>
            </w:r>
            <w:proofErr w:type="spell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proofErr w:type="spell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район</w:t>
            </w:r>
            <w:proofErr w:type="gramStart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»и</w:t>
            </w:r>
            <w:proofErr w:type="spellEnd"/>
            <w:proofErr w:type="gramEnd"/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 xml:space="preserve"> </w:t>
            </w:r>
            <w:r w:rsidRPr="00B264B5">
              <w:rPr>
                <w:rFonts w:eastAsiaTheme="minorHAnsi" w:cs="Times New Roman"/>
                <w:color w:val="000000" w:themeColor="text1"/>
                <w:spacing w:val="-9"/>
                <w:kern w:val="0"/>
                <w:sz w:val="22"/>
                <w:lang w:eastAsia="en-US" w:bidi="ar-SA"/>
              </w:rPr>
              <w:t>денежное довольствие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B3" w:rsidRPr="00B264B5" w:rsidRDefault="009870B3" w:rsidP="00B264B5">
            <w:pPr>
              <w:jc w:val="center"/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spacing w:val="-9"/>
                <w:kern w:val="0"/>
                <w:lang w:eastAsia="en-US" w:bidi="ar-SA"/>
              </w:rPr>
              <w:t>2018</w:t>
            </w:r>
          </w:p>
        </w:tc>
      </w:tr>
    </w:tbl>
    <w:p w:rsidR="00EC1B00" w:rsidRPr="00EC1B00" w:rsidRDefault="00EC1B00" w:rsidP="00BB3B37">
      <w:pPr>
        <w:jc w:val="both"/>
        <w:rPr>
          <w:bCs/>
          <w:kern w:val="1"/>
          <w:shd w:val="clear" w:color="auto" w:fill="FFFFFF"/>
        </w:rPr>
      </w:pPr>
      <w:r w:rsidRPr="00EC1B00">
        <w:rPr>
          <w:bCs/>
          <w:kern w:val="1"/>
          <w:shd w:val="clear" w:color="auto" w:fill="FFFFFF"/>
        </w:rPr>
        <w:t xml:space="preserve"> </w:t>
      </w:r>
    </w:p>
    <w:p w:rsidR="00CA35A6" w:rsidRPr="00CA35A6" w:rsidRDefault="009B471B" w:rsidP="00CA35A6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7.2.</w:t>
      </w:r>
      <w:r w:rsidR="00CA35A6" w:rsidRPr="00CA35A6">
        <w:rPr>
          <w:rFonts w:eastAsia="Times New Roman" w:cs="Times New Roman"/>
          <w:b/>
          <w:kern w:val="0"/>
          <w:lang w:eastAsia="ru-RU" w:bidi="ar-SA"/>
        </w:rPr>
        <w:t>Повышение квалификации педагогов.</w:t>
      </w:r>
    </w:p>
    <w:p w:rsidR="00CA35A6" w:rsidRPr="00CA35A6" w:rsidRDefault="00CA35A6" w:rsidP="00CA35A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CA35A6">
        <w:rPr>
          <w:rFonts w:eastAsia="Times New Roman" w:cs="Times New Roman"/>
          <w:kern w:val="0"/>
          <w:lang w:eastAsia="ru-RU" w:bidi="ar-SA"/>
        </w:rPr>
        <w:t xml:space="preserve">Основными формами повышения педагогического мастерства стали: обучение на курсах ( </w:t>
      </w:r>
      <w:r>
        <w:rPr>
          <w:rFonts w:eastAsia="Times New Roman" w:cs="Times New Roman"/>
          <w:kern w:val="0"/>
          <w:lang w:eastAsia="ru-RU" w:bidi="ar-SA"/>
        </w:rPr>
        <w:t>в 2016\17уч</w:t>
      </w:r>
      <w:proofErr w:type="gramStart"/>
      <w:r>
        <w:rPr>
          <w:rFonts w:eastAsia="Times New Roman" w:cs="Times New Roman"/>
          <w:kern w:val="0"/>
          <w:lang w:eastAsia="ru-RU" w:bidi="ar-SA"/>
        </w:rPr>
        <w:t>.г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- 11 человек, в 2017\18 </w:t>
      </w:r>
      <w:proofErr w:type="spellStart"/>
      <w:r>
        <w:rPr>
          <w:rFonts w:eastAsia="Times New Roman" w:cs="Times New Roman"/>
          <w:kern w:val="0"/>
          <w:lang w:eastAsia="ru-RU" w:bidi="ar-SA"/>
        </w:rPr>
        <w:t>уч.г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.- 5 человек, в 2018\19 </w:t>
      </w:r>
      <w:proofErr w:type="spellStart"/>
      <w:r>
        <w:rPr>
          <w:rFonts w:eastAsia="Times New Roman" w:cs="Times New Roman"/>
          <w:kern w:val="0"/>
          <w:lang w:eastAsia="ru-RU" w:bidi="ar-SA"/>
        </w:rPr>
        <w:t>уч.г</w:t>
      </w:r>
      <w:proofErr w:type="spellEnd"/>
      <w:r>
        <w:rPr>
          <w:rFonts w:eastAsia="Times New Roman" w:cs="Times New Roman"/>
          <w:kern w:val="0"/>
          <w:lang w:eastAsia="ru-RU" w:bidi="ar-SA"/>
        </w:rPr>
        <w:t>.- 4 человек)</w:t>
      </w:r>
      <w:r w:rsidR="00BB3B37">
        <w:rPr>
          <w:rFonts w:eastAsia="Times New Roman" w:cs="Times New Roman"/>
          <w:kern w:val="0"/>
          <w:lang w:eastAsia="ru-RU" w:bidi="ar-SA"/>
        </w:rPr>
        <w:t xml:space="preserve"> , самообразование, </w:t>
      </w:r>
      <w:r w:rsidRPr="00CA35A6">
        <w:rPr>
          <w:rFonts w:eastAsia="Times New Roman" w:cs="Times New Roman"/>
          <w:kern w:val="0"/>
          <w:lang w:eastAsia="ru-RU" w:bidi="ar-SA"/>
        </w:rPr>
        <w:t>обучающие и методические семинары в школе.</w:t>
      </w:r>
    </w:p>
    <w:p w:rsidR="00CA35A6" w:rsidRPr="00CA35A6" w:rsidRDefault="00CA35A6" w:rsidP="00CA35A6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CA35A6">
        <w:rPr>
          <w:rFonts w:eastAsiaTheme="minorHAnsi" w:cs="Times New Roman"/>
          <w:kern w:val="0"/>
          <w:lang w:eastAsia="en-US" w:bidi="ar-SA"/>
        </w:rPr>
        <w:t xml:space="preserve">     Большое внимание уделялось работе</w:t>
      </w:r>
      <w:r w:rsidR="00BB3B37">
        <w:rPr>
          <w:rFonts w:eastAsiaTheme="minorHAnsi" w:cs="Times New Roman"/>
          <w:kern w:val="0"/>
          <w:lang w:eastAsia="en-US" w:bidi="ar-SA"/>
        </w:rPr>
        <w:t xml:space="preserve"> </w:t>
      </w:r>
      <w:r w:rsidRPr="00CA35A6">
        <w:rPr>
          <w:rFonts w:eastAsiaTheme="minorHAnsi" w:cs="Times New Roman"/>
          <w:kern w:val="0"/>
          <w:lang w:eastAsia="en-US" w:bidi="ar-SA"/>
        </w:rPr>
        <w:t xml:space="preserve"> с</w:t>
      </w:r>
      <w:r w:rsidR="00BB3B37">
        <w:rPr>
          <w:rFonts w:eastAsiaTheme="minorHAnsi" w:cs="Times New Roman"/>
          <w:kern w:val="0"/>
          <w:lang w:eastAsia="en-US" w:bidi="ar-SA"/>
        </w:rPr>
        <w:t xml:space="preserve"> вновь </w:t>
      </w:r>
      <w:proofErr w:type="gramStart"/>
      <w:r w:rsidR="00BB3B37">
        <w:rPr>
          <w:rFonts w:eastAsiaTheme="minorHAnsi" w:cs="Times New Roman"/>
          <w:kern w:val="0"/>
          <w:lang w:eastAsia="en-US" w:bidi="ar-SA"/>
        </w:rPr>
        <w:t>прибывшим</w:t>
      </w:r>
      <w:proofErr w:type="gramEnd"/>
      <w:r w:rsidR="00BB3B37">
        <w:rPr>
          <w:rFonts w:eastAsiaTheme="minorHAnsi" w:cs="Times New Roman"/>
          <w:kern w:val="0"/>
          <w:lang w:eastAsia="en-US" w:bidi="ar-SA"/>
        </w:rPr>
        <w:t xml:space="preserve"> специалистами.</w:t>
      </w:r>
      <w:r w:rsidRPr="00CA35A6">
        <w:rPr>
          <w:rFonts w:eastAsiaTheme="minorHAnsi" w:cs="Times New Roman"/>
          <w:kern w:val="0"/>
          <w:lang w:eastAsia="en-US" w:bidi="ar-SA"/>
        </w:rPr>
        <w:t xml:space="preserve"> Они работают в тесном контакте с учителями, налажено </w:t>
      </w:r>
      <w:proofErr w:type="spellStart"/>
      <w:r w:rsidRPr="00CA35A6">
        <w:rPr>
          <w:rFonts w:eastAsiaTheme="minorHAnsi" w:cs="Times New Roman"/>
          <w:kern w:val="0"/>
          <w:lang w:eastAsia="en-US" w:bidi="ar-SA"/>
        </w:rPr>
        <w:t>взаимопосещение</w:t>
      </w:r>
      <w:proofErr w:type="spellEnd"/>
      <w:r w:rsidRPr="00CA35A6">
        <w:rPr>
          <w:rFonts w:eastAsiaTheme="minorHAnsi" w:cs="Times New Roman"/>
          <w:kern w:val="0"/>
          <w:lang w:eastAsia="en-US" w:bidi="ar-SA"/>
        </w:rPr>
        <w:t xml:space="preserve">  уроков.</w:t>
      </w:r>
    </w:p>
    <w:p w:rsidR="00CA35A6" w:rsidRPr="00CA35A6" w:rsidRDefault="00CA35A6" w:rsidP="00CA35A6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 w:rsidRPr="00CA35A6">
        <w:rPr>
          <w:rFonts w:eastAsia="Times New Roman" w:cs="Times New Roman"/>
          <w:kern w:val="0"/>
          <w:lang w:eastAsia="ru-RU" w:bidi="ar-SA"/>
        </w:rPr>
        <w:t>В 2018-2019 учебном году</w:t>
      </w:r>
      <w:r w:rsidR="00BB3B37">
        <w:rPr>
          <w:rFonts w:eastAsia="Times New Roman" w:cs="Times New Roman"/>
          <w:kern w:val="0"/>
          <w:lang w:eastAsia="ru-RU" w:bidi="ar-SA"/>
        </w:rPr>
        <w:t xml:space="preserve"> в 7-х </w:t>
      </w:r>
      <w:proofErr w:type="spellStart"/>
      <w:r w:rsidR="00BB3B37">
        <w:rPr>
          <w:rFonts w:eastAsia="Times New Roman" w:cs="Times New Roman"/>
          <w:kern w:val="0"/>
          <w:lang w:eastAsia="ru-RU" w:bidi="ar-SA"/>
        </w:rPr>
        <w:t>кл</w:t>
      </w:r>
      <w:proofErr w:type="spellEnd"/>
      <w:r w:rsidR="00BB3B37">
        <w:rPr>
          <w:rFonts w:eastAsia="Times New Roman" w:cs="Times New Roman"/>
          <w:kern w:val="0"/>
          <w:lang w:eastAsia="ru-RU" w:bidi="ar-SA"/>
        </w:rPr>
        <w:t>. проведены два открытых урока по физик</w:t>
      </w:r>
      <w:proofErr w:type="gramStart"/>
      <w:r w:rsidR="00BB3B37">
        <w:rPr>
          <w:rFonts w:eastAsia="Times New Roman" w:cs="Times New Roman"/>
          <w:kern w:val="0"/>
          <w:lang w:eastAsia="ru-RU" w:bidi="ar-SA"/>
        </w:rPr>
        <w:t>е(</w:t>
      </w:r>
      <w:proofErr w:type="spellStart"/>
      <w:proofErr w:type="gramEnd"/>
      <w:r w:rsidR="00BB3B37">
        <w:rPr>
          <w:rFonts w:eastAsia="Times New Roman" w:cs="Times New Roman"/>
          <w:kern w:val="0"/>
          <w:lang w:eastAsia="ru-RU" w:bidi="ar-SA"/>
        </w:rPr>
        <w:t>Нурединова</w:t>
      </w:r>
      <w:proofErr w:type="spellEnd"/>
      <w:r w:rsidR="00BB3B37">
        <w:rPr>
          <w:rFonts w:eastAsia="Times New Roman" w:cs="Times New Roman"/>
          <w:kern w:val="0"/>
          <w:lang w:eastAsia="ru-RU" w:bidi="ar-SA"/>
        </w:rPr>
        <w:t xml:space="preserve"> М.Г.),</w:t>
      </w:r>
      <w:r w:rsidRPr="00CA35A6">
        <w:rPr>
          <w:rFonts w:eastAsia="Times New Roman" w:cs="Times New Roman"/>
          <w:kern w:val="0"/>
          <w:lang w:eastAsia="ru-RU" w:bidi="ar-SA"/>
        </w:rPr>
        <w:t xml:space="preserve">  учителя 3- 4- х классов провели  5 показательных  уроков из них по решению учителей 3 получили статус открытых уроков.  </w:t>
      </w:r>
    </w:p>
    <w:p w:rsidR="00CA35A6" w:rsidRPr="00CA35A6" w:rsidRDefault="00CA35A6" w:rsidP="00CA35A6">
      <w:pPr>
        <w:widowControl/>
        <w:suppressAutoHyphens w:val="0"/>
        <w:rPr>
          <w:rFonts w:eastAsiaTheme="minorHAnsi" w:cs="Times New Roman"/>
          <w:kern w:val="0"/>
          <w:szCs w:val="22"/>
          <w:lang w:eastAsia="en-US" w:bidi="ar-SA"/>
        </w:rPr>
      </w:pPr>
      <w:r w:rsidRPr="00CA35A6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  <w:proofErr w:type="spellStart"/>
      <w:r w:rsidRPr="00CA35A6">
        <w:rPr>
          <w:rFonts w:eastAsia="Times New Roman" w:cs="Times New Roman"/>
          <w:kern w:val="0"/>
          <w:szCs w:val="22"/>
          <w:lang w:eastAsia="ru-RU" w:bidi="ar-SA"/>
        </w:rPr>
        <w:t>Нахбарова</w:t>
      </w:r>
      <w:proofErr w:type="spellEnd"/>
      <w:r w:rsidRPr="00CA35A6">
        <w:rPr>
          <w:rFonts w:eastAsia="Times New Roman" w:cs="Times New Roman"/>
          <w:kern w:val="0"/>
          <w:szCs w:val="22"/>
          <w:lang w:eastAsia="ru-RU" w:bidi="ar-SA"/>
        </w:rPr>
        <w:t xml:space="preserve"> М.О. </w:t>
      </w:r>
      <w:r w:rsidRPr="00CA35A6">
        <w:rPr>
          <w:rFonts w:eastAsiaTheme="minorHAnsi" w:cs="Times New Roman"/>
          <w:kern w:val="0"/>
          <w:szCs w:val="22"/>
          <w:lang w:eastAsia="en-US" w:bidi="ar-SA"/>
        </w:rPr>
        <w:t xml:space="preserve">участвовала в районном конкурсе «Учитель года», где заняла </w:t>
      </w:r>
      <w:r w:rsidR="00BB3B37">
        <w:rPr>
          <w:rFonts w:eastAsiaTheme="minorHAnsi" w:cs="Times New Roman"/>
          <w:kern w:val="0"/>
          <w:szCs w:val="22"/>
          <w:lang w:eastAsia="en-US" w:bidi="ar-SA"/>
        </w:rPr>
        <w:t xml:space="preserve"> второе призовое </w:t>
      </w:r>
      <w:r w:rsidRPr="00CA35A6">
        <w:rPr>
          <w:rFonts w:eastAsiaTheme="minorHAnsi" w:cs="Times New Roman"/>
          <w:kern w:val="0"/>
          <w:szCs w:val="22"/>
          <w:lang w:eastAsia="en-US" w:bidi="ar-SA"/>
        </w:rPr>
        <w:t xml:space="preserve"> место.</w:t>
      </w:r>
    </w:p>
    <w:p w:rsidR="00CA35A6" w:rsidRDefault="00CA35A6" w:rsidP="00CA35A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CA35A6">
        <w:rPr>
          <w:rFonts w:eastAsiaTheme="minorHAnsi" w:cs="Times New Roman"/>
          <w:kern w:val="0"/>
          <w:szCs w:val="22"/>
          <w:lang w:eastAsia="en-US" w:bidi="ar-SA"/>
        </w:rPr>
        <w:t>Меджидова С.Г.</w:t>
      </w:r>
      <w:r w:rsidRPr="00CA35A6">
        <w:rPr>
          <w:rFonts w:eastAsia="Times New Roman" w:cs="Times New Roman"/>
          <w:kern w:val="0"/>
          <w:lang w:eastAsia="ru-RU" w:bidi="ar-SA"/>
        </w:rPr>
        <w:t xml:space="preserve"> проводила обучающие и методические семинары в школе.</w:t>
      </w:r>
    </w:p>
    <w:p w:rsidR="002A503E" w:rsidRPr="002A503E" w:rsidRDefault="002A503E" w:rsidP="002A503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A503E">
        <w:rPr>
          <w:rFonts w:eastAsia="Times New Roman" w:cs="Times New Roman"/>
          <w:kern w:val="0"/>
          <w:lang w:eastAsia="ru-RU" w:bidi="ar-SA"/>
        </w:rPr>
        <w:t>Учащиеся начальных  классов активно участвуют в проектной деятельности по предметам.</w:t>
      </w:r>
    </w:p>
    <w:p w:rsidR="002A503E" w:rsidRPr="002A503E" w:rsidRDefault="002A503E" w:rsidP="002A503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A503E">
        <w:rPr>
          <w:rFonts w:eastAsia="Times New Roman" w:cs="Times New Roman"/>
          <w:kern w:val="0"/>
          <w:lang w:eastAsia="ru-RU" w:bidi="ar-SA"/>
        </w:rPr>
        <w:t>Учащиеся 3 классов активно участвовали в проектной деятельности по предмету</w:t>
      </w:r>
    </w:p>
    <w:p w:rsidR="002A503E" w:rsidRPr="002A503E" w:rsidRDefault="002A503E" w:rsidP="002A503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A503E">
        <w:rPr>
          <w:rFonts w:eastAsiaTheme="minorHAnsi" w:cs="Times New Roman"/>
          <w:kern w:val="0"/>
          <w:lang w:eastAsia="en-US" w:bidi="ar-SA"/>
        </w:rPr>
        <w:t>окружающий мир</w:t>
      </w:r>
      <w:r>
        <w:rPr>
          <w:rFonts w:eastAsia="Times New Roman" w:cs="Times New Roman"/>
          <w:kern w:val="0"/>
          <w:lang w:eastAsia="ru-RU" w:bidi="ar-SA"/>
        </w:rPr>
        <w:t xml:space="preserve"> по номинациям: «История возникновение хлеба», «Батон», «Пословицы и поговорки о хлебе», «Хлеб в годы ВОВ».</w:t>
      </w:r>
    </w:p>
    <w:p w:rsidR="002A503E" w:rsidRPr="002A503E" w:rsidRDefault="002A503E" w:rsidP="002A503E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A503E">
        <w:rPr>
          <w:rFonts w:eastAsia="Times New Roman" w:cs="Times New Roman"/>
          <w:kern w:val="0"/>
          <w:lang w:eastAsia="ru-RU" w:bidi="ar-SA"/>
        </w:rPr>
        <w:t>Учащиеся 2 классов участвовали в проектной деятельности по предметам русского языка и литературного чтения «Рассказ о слове…»</w:t>
      </w:r>
      <w:r w:rsidRPr="002A503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2A503E">
        <w:t>по номинациям:</w:t>
      </w:r>
      <w:r>
        <w:t xml:space="preserve"> «Рассказ о слове Сказка», «Рассказ о слове Труд», «Рассказ о слове Зима»</w:t>
      </w:r>
    </w:p>
    <w:p w:rsidR="002A503E" w:rsidRPr="002A503E" w:rsidRDefault="002A503E" w:rsidP="002A503E">
      <w:pPr>
        <w:widowControl/>
        <w:suppressAutoHyphens w:val="0"/>
        <w:spacing w:line="276" w:lineRule="auto"/>
        <w:rPr>
          <w:rFonts w:eastAsia="Times New Roman" w:cs="Times New Roman"/>
          <w:kern w:val="0"/>
          <w:lang w:eastAsia="ru-RU" w:bidi="ar-SA"/>
        </w:rPr>
      </w:pPr>
      <w:r w:rsidRPr="002A503E">
        <w:rPr>
          <w:rFonts w:eastAsia="Times New Roman" w:cs="Times New Roman"/>
          <w:kern w:val="0"/>
          <w:lang w:eastAsia="ru-RU" w:bidi="ar-SA"/>
        </w:rPr>
        <w:t xml:space="preserve">Вся информация по проектам хранится у педагогов. С этой целью созданы электронные и бумажные копилки. </w:t>
      </w:r>
    </w:p>
    <w:p w:rsidR="002A503E" w:rsidRPr="002A503E" w:rsidRDefault="002A503E" w:rsidP="002A503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2A503E">
        <w:rPr>
          <w:rFonts w:eastAsia="Calibri" w:cs="Times New Roman"/>
          <w:kern w:val="0"/>
          <w:lang w:eastAsia="ru-RU" w:bidi="ar-SA"/>
        </w:rPr>
        <w:t xml:space="preserve">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</w:t>
      </w:r>
      <w:r w:rsidRPr="002A503E">
        <w:rPr>
          <w:rFonts w:eastAsia="Calibri" w:cs="Times New Roman"/>
          <w:kern w:val="0"/>
          <w:lang w:eastAsia="ru-RU" w:bidi="ar-SA"/>
        </w:rPr>
        <w:lastRenderedPageBreak/>
        <w:t>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  <w:r w:rsidRPr="002A503E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8124C9" w:rsidRPr="002A503E" w:rsidRDefault="002A503E" w:rsidP="008124C9">
      <w:pPr>
        <w:widowControl/>
        <w:suppressAutoHyphens w:val="0"/>
        <w:rPr>
          <w:rFonts w:eastAsiaTheme="minorHAnsi" w:cs="Times New Roman"/>
          <w:b/>
          <w:kern w:val="0"/>
          <w:lang w:eastAsia="ru-RU" w:bidi="ar-SA"/>
        </w:rPr>
      </w:pPr>
      <w:r w:rsidRPr="002A503E">
        <w:rPr>
          <w:rFonts w:eastAsia="Times New Roman" w:cs="Times New Roman"/>
          <w:kern w:val="0"/>
          <w:lang w:eastAsia="ru-RU" w:bidi="ar-SA"/>
        </w:rPr>
        <w:t xml:space="preserve"> </w:t>
      </w:r>
      <w:r w:rsidR="006450D4">
        <w:rPr>
          <w:rFonts w:eastAsia="Times New Roman" w:cs="Times New Roman"/>
          <w:kern w:val="0"/>
          <w:szCs w:val="28"/>
          <w:lang w:eastAsia="ru-RU" w:bidi="ar-SA"/>
        </w:rPr>
        <w:t xml:space="preserve">По плану </w:t>
      </w:r>
      <w:r w:rsidRPr="002A503E">
        <w:rPr>
          <w:rFonts w:eastAsia="Times New Roman" w:cs="Times New Roman"/>
          <w:kern w:val="0"/>
          <w:szCs w:val="28"/>
          <w:lang w:eastAsia="ru-RU" w:bidi="ar-SA"/>
        </w:rPr>
        <w:t xml:space="preserve"> МО </w:t>
      </w:r>
      <w:r w:rsidRPr="002A503E">
        <w:rPr>
          <w:rFonts w:eastAsia="Times New Roman" w:cs="Times New Roman"/>
          <w:b/>
          <w:noProof/>
          <w:kern w:val="0"/>
          <w:szCs w:val="28"/>
          <w:lang w:eastAsia="ru-RU" w:bidi="ar-SA"/>
        </w:rPr>
        <w:t xml:space="preserve"> </w:t>
      </w:r>
      <w:r w:rsidRPr="002A503E">
        <w:rPr>
          <w:rFonts w:eastAsia="Times New Roman" w:cs="Times New Roman"/>
          <w:noProof/>
          <w:kern w:val="0"/>
          <w:szCs w:val="28"/>
          <w:lang w:eastAsia="ru-RU" w:bidi="ar-SA"/>
        </w:rPr>
        <w:t>нач.</w:t>
      </w:r>
      <w:r w:rsidRPr="002A503E">
        <w:rPr>
          <w:rFonts w:eastAsia="Times New Roman" w:cs="Times New Roman"/>
          <w:b/>
          <w:noProof/>
          <w:kern w:val="0"/>
          <w:szCs w:val="28"/>
          <w:lang w:eastAsia="ru-RU" w:bidi="ar-SA"/>
        </w:rPr>
        <w:t xml:space="preserve"> </w:t>
      </w:r>
      <w:r w:rsidRPr="002A503E">
        <w:rPr>
          <w:rFonts w:eastAsia="Times New Roman" w:cs="Times New Roman"/>
          <w:color w:val="000000"/>
          <w:kern w:val="0"/>
          <w:szCs w:val="28"/>
          <w:lang w:eastAsia="ru-RU" w:bidi="ar-SA"/>
        </w:rPr>
        <w:t>классов с 25.02.19г. - 2.03.19г. в школе была проведена Неделя физической культуры.</w:t>
      </w:r>
      <w:r w:rsidR="008124C9">
        <w:rPr>
          <w:rFonts w:eastAsia="Times New Roman" w:cs="Times New Roman"/>
          <w:color w:val="000000"/>
          <w:kern w:val="0"/>
          <w:szCs w:val="28"/>
          <w:lang w:eastAsia="ru-RU" w:bidi="ar-SA"/>
        </w:rPr>
        <w:t xml:space="preserve"> Проведены следующие мероприятия:</w:t>
      </w:r>
      <w:r w:rsidR="008124C9" w:rsidRPr="008124C9">
        <w:rPr>
          <w:rFonts w:eastAsiaTheme="minorHAnsi" w:cs="Times New Roman"/>
          <w:kern w:val="0"/>
          <w:lang w:eastAsia="ru-RU" w:bidi="ar-SA"/>
        </w:rPr>
        <w:t xml:space="preserve"> </w:t>
      </w:r>
      <w:r w:rsidR="008124C9">
        <w:rPr>
          <w:rFonts w:eastAsiaTheme="minorHAnsi" w:cs="Times New Roman"/>
          <w:kern w:val="0"/>
          <w:lang w:eastAsia="ru-RU" w:bidi="ar-SA"/>
        </w:rPr>
        <w:t>к</w:t>
      </w:r>
      <w:r w:rsidR="008124C9" w:rsidRPr="002A503E">
        <w:rPr>
          <w:rFonts w:eastAsiaTheme="minorHAnsi" w:cs="Times New Roman"/>
          <w:kern w:val="0"/>
          <w:lang w:eastAsia="ru-RU" w:bidi="ar-SA"/>
        </w:rPr>
        <w:t>онкурс рисунков «Спорт глазами детей»</w:t>
      </w:r>
      <w:r w:rsidR="008124C9">
        <w:rPr>
          <w:rFonts w:eastAsiaTheme="minorHAnsi" w:cs="Times New Roman"/>
          <w:kern w:val="0"/>
          <w:lang w:eastAsia="ru-RU" w:bidi="ar-SA"/>
        </w:rPr>
        <w:t>,</w:t>
      </w:r>
      <w:r w:rsidR="008124C9" w:rsidRPr="008124C9">
        <w:rPr>
          <w:rFonts w:eastAsiaTheme="minorHAnsi" w:cs="Times New Roman"/>
          <w:kern w:val="0"/>
          <w:bdr w:val="none" w:sz="0" w:space="0" w:color="auto" w:frame="1"/>
          <w:lang w:eastAsia="ru-RU" w:bidi="ar-SA"/>
        </w:rPr>
        <w:t xml:space="preserve"> </w:t>
      </w:r>
      <w:r w:rsidR="008124C9" w:rsidRPr="002A503E">
        <w:rPr>
          <w:rFonts w:eastAsiaTheme="minorHAnsi" w:cs="Times New Roman"/>
          <w:kern w:val="0"/>
          <w:bdr w:val="none" w:sz="0" w:space="0" w:color="auto" w:frame="1"/>
          <w:lang w:eastAsia="ru-RU" w:bidi="ar-SA"/>
        </w:rPr>
        <w:t>«Мир физической культуры»</w:t>
      </w:r>
      <w:r w:rsidR="008124C9">
        <w:rPr>
          <w:rFonts w:eastAsiaTheme="minorHAnsi" w:cs="Times New Roman"/>
          <w:kern w:val="0"/>
          <w:bdr w:val="none" w:sz="0" w:space="0" w:color="auto" w:frame="1"/>
          <w:lang w:eastAsia="ru-RU" w:bidi="ar-SA"/>
        </w:rPr>
        <w:t>,</w:t>
      </w:r>
      <w:r w:rsidR="008124C9" w:rsidRPr="002A503E">
        <w:rPr>
          <w:rFonts w:eastAsiaTheme="minorHAnsi" w:cs="Times New Roman"/>
          <w:b/>
          <w:kern w:val="0"/>
          <w:lang w:eastAsia="ru-RU" w:bidi="ar-SA"/>
        </w:rPr>
        <w:t xml:space="preserve">  «</w:t>
      </w:r>
      <w:r w:rsidR="008124C9" w:rsidRPr="002A503E">
        <w:rPr>
          <w:rFonts w:eastAsiaTheme="minorHAnsi" w:cs="Times New Roman"/>
          <w:kern w:val="0"/>
          <w:lang w:eastAsia="ru-RU" w:bidi="ar-SA"/>
        </w:rPr>
        <w:t xml:space="preserve">В гостях у </w:t>
      </w:r>
      <w:proofErr w:type="spellStart"/>
      <w:r w:rsidR="008124C9" w:rsidRPr="002A503E">
        <w:rPr>
          <w:rFonts w:eastAsiaTheme="minorHAnsi" w:cs="Times New Roman"/>
          <w:kern w:val="0"/>
          <w:lang w:eastAsia="ru-RU" w:bidi="ar-SA"/>
        </w:rPr>
        <w:t>Мойдодыра</w:t>
      </w:r>
      <w:proofErr w:type="spellEnd"/>
      <w:r w:rsidR="008124C9" w:rsidRPr="002A503E">
        <w:rPr>
          <w:rFonts w:eastAsiaTheme="minorHAnsi" w:cs="Times New Roman"/>
          <w:kern w:val="0"/>
          <w:lang w:eastAsia="ru-RU" w:bidi="ar-SA"/>
        </w:rPr>
        <w:t>»</w:t>
      </w:r>
      <w:r w:rsidR="008124C9" w:rsidRPr="008124C9">
        <w:rPr>
          <w:rFonts w:eastAsiaTheme="minorHAnsi" w:cs="Times New Roman"/>
          <w:kern w:val="0"/>
          <w:lang w:eastAsia="ru-RU" w:bidi="ar-SA"/>
        </w:rPr>
        <w:t xml:space="preserve">, </w:t>
      </w:r>
      <w:r w:rsidR="008124C9">
        <w:rPr>
          <w:rFonts w:eastAsiaTheme="minorHAnsi" w:cs="Times New Roman"/>
          <w:kern w:val="0"/>
          <w:lang w:eastAsia="ru-RU" w:bidi="ar-SA"/>
        </w:rPr>
        <w:t xml:space="preserve">«Познай себя» - состязание, </w:t>
      </w:r>
      <w:r w:rsidR="008124C9" w:rsidRPr="002A503E">
        <w:rPr>
          <w:rFonts w:eastAsiaTheme="minorHAnsi" w:cs="Times New Roman"/>
          <w:b/>
          <w:kern w:val="0"/>
          <w:lang w:eastAsia="en-US" w:bidi="ar-SA"/>
        </w:rPr>
        <w:t>«</w:t>
      </w:r>
      <w:r w:rsidR="008124C9" w:rsidRPr="002A503E">
        <w:rPr>
          <w:rFonts w:eastAsiaTheme="minorHAnsi" w:cs="Times New Roman"/>
          <w:kern w:val="0"/>
          <w:lang w:eastAsia="en-US" w:bidi="ar-SA"/>
        </w:rPr>
        <w:t>Весёлые старты</w:t>
      </w:r>
      <w:r w:rsidR="008124C9" w:rsidRPr="002A503E">
        <w:rPr>
          <w:rFonts w:eastAsiaTheme="minorHAnsi" w:cs="Times New Roman"/>
          <w:b/>
          <w:kern w:val="0"/>
          <w:lang w:eastAsia="en-US" w:bidi="ar-SA"/>
        </w:rPr>
        <w:t>»</w:t>
      </w:r>
      <w:r w:rsidR="008124C9">
        <w:rPr>
          <w:rFonts w:eastAsiaTheme="minorHAnsi" w:cs="Times New Roman"/>
          <w:b/>
          <w:kern w:val="0"/>
          <w:lang w:eastAsia="en-US" w:bidi="ar-SA"/>
        </w:rPr>
        <w:t>,</w:t>
      </w:r>
      <w:r w:rsidR="008124C9" w:rsidRPr="008124C9">
        <w:rPr>
          <w:rFonts w:eastAsiaTheme="minorHAnsi" w:cs="Times New Roman"/>
          <w:b/>
          <w:kern w:val="0"/>
          <w:lang w:eastAsia="ru-RU" w:bidi="ar-SA"/>
        </w:rPr>
        <w:t xml:space="preserve"> </w:t>
      </w:r>
      <w:r w:rsidR="008124C9" w:rsidRPr="002A503E">
        <w:rPr>
          <w:rFonts w:eastAsiaTheme="minorHAnsi" w:cs="Times New Roman"/>
          <w:kern w:val="0"/>
          <w:lang w:eastAsia="ru-RU" w:bidi="ar-SA"/>
        </w:rPr>
        <w:t>«Смотр строя и песни</w:t>
      </w:r>
      <w:r w:rsidR="008124C9" w:rsidRPr="002A503E">
        <w:rPr>
          <w:rFonts w:eastAsiaTheme="minorHAnsi" w:cs="Times New Roman"/>
          <w:b/>
          <w:kern w:val="0"/>
          <w:lang w:eastAsia="ru-RU" w:bidi="ar-SA"/>
        </w:rPr>
        <w:t>»</w:t>
      </w:r>
      <w:proofErr w:type="gramStart"/>
      <w:r w:rsidR="008124C9" w:rsidRPr="002A503E">
        <w:rPr>
          <w:rFonts w:eastAsiaTheme="minorHAnsi" w:cs="Times New Roman"/>
          <w:b/>
          <w:kern w:val="0"/>
          <w:lang w:eastAsia="ru-RU" w:bidi="ar-SA"/>
        </w:rPr>
        <w:t xml:space="preserve"> </w:t>
      </w:r>
      <w:r w:rsidR="008124C9">
        <w:rPr>
          <w:rFonts w:eastAsiaTheme="minorHAnsi" w:cs="Times New Roman"/>
          <w:b/>
          <w:kern w:val="0"/>
          <w:lang w:eastAsia="ru-RU" w:bidi="ar-SA"/>
        </w:rPr>
        <w:t>,</w:t>
      </w:r>
      <w:proofErr w:type="gramEnd"/>
      <w:r w:rsidR="008124C9" w:rsidRPr="008124C9">
        <w:rPr>
          <w:rFonts w:eastAsiaTheme="minorHAnsi" w:cs="Times New Roman"/>
          <w:b/>
          <w:kern w:val="0"/>
          <w:lang w:eastAsia="ru-RU" w:bidi="ar-SA"/>
        </w:rPr>
        <w:t xml:space="preserve"> </w:t>
      </w:r>
      <w:r w:rsidR="008124C9" w:rsidRPr="002A503E">
        <w:rPr>
          <w:rFonts w:eastAsiaTheme="minorHAnsi" w:cs="Times New Roman"/>
          <w:kern w:val="0"/>
          <w:lang w:eastAsia="ru-RU" w:bidi="ar-SA"/>
        </w:rPr>
        <w:t>.«Самый быстрый класс</w:t>
      </w:r>
      <w:r w:rsidR="008124C9" w:rsidRPr="002A503E">
        <w:rPr>
          <w:rFonts w:eastAsiaTheme="minorHAnsi" w:cs="Times New Roman"/>
          <w:b/>
          <w:kern w:val="0"/>
          <w:lang w:eastAsia="ru-RU" w:bidi="ar-SA"/>
        </w:rPr>
        <w:t>»</w:t>
      </w:r>
      <w:r w:rsidR="008124C9" w:rsidRPr="002A503E">
        <w:rPr>
          <w:rFonts w:eastAsiaTheme="minorHAnsi" w:cs="Times New Roman"/>
          <w:kern w:val="0"/>
          <w:lang w:eastAsia="ru-RU" w:bidi="ar-SA"/>
        </w:rPr>
        <w:t xml:space="preserve"> полоса препятствий</w:t>
      </w:r>
      <w:r w:rsidR="008124C9">
        <w:rPr>
          <w:rFonts w:eastAsiaTheme="minorHAnsi" w:cs="Times New Roman"/>
          <w:kern w:val="0"/>
          <w:lang w:eastAsia="ru-RU" w:bidi="ar-SA"/>
        </w:rPr>
        <w:t>.</w:t>
      </w:r>
    </w:p>
    <w:p w:rsidR="002A503E" w:rsidRDefault="002A503E" w:rsidP="002A503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2A503E">
        <w:rPr>
          <w:rFonts w:eastAsiaTheme="minorHAnsi" w:cs="Times New Roman"/>
          <w:kern w:val="0"/>
          <w:szCs w:val="22"/>
          <w:shd w:val="clear" w:color="auto" w:fill="FFFFFF"/>
          <w:lang w:eastAsia="en-US" w:bidi="ar-SA"/>
        </w:rPr>
        <w:t xml:space="preserve">Обучающиеся с большим интересом участвовали во всех спортивных мероприятиях, на которых царил здоровых дух соперничества, </w:t>
      </w:r>
      <w:proofErr w:type="spellStart"/>
      <w:r w:rsidRPr="002A503E">
        <w:rPr>
          <w:rFonts w:eastAsiaTheme="minorHAnsi" w:cs="Times New Roman"/>
          <w:kern w:val="0"/>
          <w:szCs w:val="22"/>
          <w:shd w:val="clear" w:color="auto" w:fill="FFFFFF"/>
          <w:lang w:eastAsia="en-US" w:bidi="ar-SA"/>
        </w:rPr>
        <w:t>соревновательности</w:t>
      </w:r>
      <w:proofErr w:type="spellEnd"/>
      <w:r w:rsidRPr="002A503E">
        <w:rPr>
          <w:rFonts w:eastAsiaTheme="minorHAnsi" w:cs="Times New Roman"/>
          <w:kern w:val="0"/>
          <w:szCs w:val="22"/>
          <w:shd w:val="clear" w:color="auto" w:fill="FFFFFF"/>
          <w:lang w:eastAsia="en-US" w:bidi="ar-SA"/>
        </w:rPr>
        <w:t xml:space="preserve"> и здорового образа жизни.</w:t>
      </w:r>
      <w:r w:rsidRPr="002A503E">
        <w:rPr>
          <w:rFonts w:eastAsia="Calibri" w:cs="Times New Roman"/>
          <w:kern w:val="0"/>
          <w:lang w:eastAsia="en-US" w:bidi="ar-SA"/>
        </w:rPr>
        <w:t xml:space="preserve">  Неделя 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</w:t>
      </w:r>
    </w:p>
    <w:p w:rsidR="005323DB" w:rsidRPr="005323DB" w:rsidRDefault="005323DB" w:rsidP="002A503E">
      <w:pPr>
        <w:widowControl/>
        <w:suppressAutoHyphens w:val="0"/>
        <w:rPr>
          <w:rFonts w:eastAsia="Calibri" w:cs="Times New Roman"/>
          <w:kern w:val="0"/>
          <w:sz w:val="22"/>
          <w:lang w:eastAsia="en-US" w:bidi="ar-SA"/>
        </w:rPr>
      </w:pPr>
      <w:r w:rsidRPr="002A503E">
        <w:rPr>
          <w:rFonts w:eastAsia="Calibri" w:cs="Times New Roman"/>
          <w:kern w:val="0"/>
          <w:lang w:eastAsia="en-US" w:bidi="ar-SA"/>
        </w:rPr>
        <w:t xml:space="preserve">       Были изготовлены в конце предметной недели  3 стенда, где был освещен каждый проведённый день недели </w:t>
      </w:r>
      <w:proofErr w:type="gramStart"/>
      <w:r w:rsidRPr="002A503E">
        <w:rPr>
          <w:rFonts w:eastAsia="Calibri" w:cs="Times New Roman"/>
          <w:kern w:val="0"/>
          <w:lang w:eastAsia="en-US" w:bidi="ar-SA"/>
        </w:rPr>
        <w:t>–у</w:t>
      </w:r>
      <w:proofErr w:type="gramEnd"/>
      <w:r w:rsidRPr="002A503E">
        <w:rPr>
          <w:rFonts w:eastAsia="Calibri" w:cs="Times New Roman"/>
          <w:kern w:val="0"/>
          <w:lang w:eastAsia="en-US" w:bidi="ar-SA"/>
        </w:rPr>
        <w:t>чащимися и учителями.</w:t>
      </w:r>
    </w:p>
    <w:p w:rsidR="00492217" w:rsidRPr="002A503E" w:rsidRDefault="006450D4" w:rsidP="002A503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6450D4">
        <w:rPr>
          <w:rFonts w:eastAsia="Times New Roman" w:cs="Times New Roman"/>
          <w:kern w:val="0"/>
          <w:lang w:eastAsia="ru-RU" w:bidi="ar-SA"/>
        </w:rPr>
        <w:t>По</w:t>
      </w:r>
      <w:r>
        <w:rPr>
          <w:rFonts w:eastAsia="Times New Roman" w:cs="Times New Roman"/>
          <w:kern w:val="0"/>
          <w:lang w:eastAsia="ru-RU" w:bidi="ar-SA"/>
        </w:rPr>
        <w:t xml:space="preserve">  плану МО естественн</w:t>
      </w:r>
      <w:proofErr w:type="gramStart"/>
      <w:r>
        <w:rPr>
          <w:rFonts w:eastAsia="Times New Roman" w:cs="Times New Roman"/>
          <w:kern w:val="0"/>
          <w:lang w:eastAsia="ru-RU" w:bidi="ar-SA"/>
        </w:rPr>
        <w:t>о-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математического цикла с 15.04.19г.по 20.04.19г.</w:t>
      </w:r>
      <w:r w:rsidR="00EF5EFD">
        <w:rPr>
          <w:rFonts w:eastAsia="Times New Roman" w:cs="Times New Roman"/>
          <w:kern w:val="0"/>
          <w:lang w:eastAsia="ru-RU" w:bidi="ar-SA"/>
        </w:rPr>
        <w:t xml:space="preserve">проведена неделя ЕМЦ и были проведены следующие мероприятия:  «А знаете ли вы?», интеллектуальные игры </w:t>
      </w:r>
      <w:proofErr w:type="gramStart"/>
      <w:r w:rsidR="005323DB">
        <w:rPr>
          <w:rFonts w:eastAsia="Times New Roman" w:cs="Times New Roman"/>
          <w:kern w:val="0"/>
          <w:lang w:eastAsia="ru-RU" w:bidi="ar-SA"/>
        </w:rPr>
        <w:t>:</w:t>
      </w:r>
      <w:r w:rsidR="00EF5EFD">
        <w:rPr>
          <w:rFonts w:eastAsia="Times New Roman" w:cs="Times New Roman"/>
          <w:kern w:val="0"/>
          <w:lang w:eastAsia="ru-RU" w:bidi="ar-SA"/>
        </w:rPr>
        <w:t>«</w:t>
      </w:r>
      <w:proofErr w:type="gramEnd"/>
      <w:r w:rsidR="00EF5EFD">
        <w:rPr>
          <w:rFonts w:eastAsia="Times New Roman" w:cs="Times New Roman"/>
          <w:kern w:val="0"/>
          <w:lang w:eastAsia="ru-RU" w:bidi="ar-SA"/>
        </w:rPr>
        <w:t>Если с другом вышел путь» и «Биологическая азбука», открытый урок «</w:t>
      </w:r>
      <w:r w:rsidR="005323DB">
        <w:rPr>
          <w:rFonts w:eastAsia="Times New Roman" w:cs="Times New Roman"/>
          <w:kern w:val="0"/>
          <w:lang w:eastAsia="ru-RU" w:bidi="ar-SA"/>
        </w:rPr>
        <w:t>Простые механизмы», викторина «Математический экспресс», «Все нам в жизни пригодится», конкурсы: «Разгадай-ка», «Создай  кроссворд», «Самый-самый умный», «Галерея великих», выпуск стенгазеты «Неделя наук»</w:t>
      </w:r>
    </w:p>
    <w:p w:rsidR="002A503E" w:rsidRPr="002A503E" w:rsidRDefault="002A503E" w:rsidP="002A503E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r w:rsidRPr="002A503E">
        <w:rPr>
          <w:rFonts w:eastAsia="Calibri" w:cs="Times New Roman"/>
          <w:kern w:val="0"/>
          <w:lang w:eastAsia="en-US" w:bidi="ar-SA"/>
        </w:rPr>
        <w:t xml:space="preserve">    Предметные недели позволили учащимся раскрыть свой творческий потенциал.  Учителя в ходе  недель проявили хорошие организаторские способности, создали праздничную творческую атмосферу. Учащиеся показали, взаимовыручку, неординарное решение трудных вопросов. Мо</w:t>
      </w:r>
      <w:r w:rsidR="009B471B">
        <w:rPr>
          <w:rFonts w:eastAsia="Calibri" w:cs="Times New Roman"/>
          <w:kern w:val="0"/>
          <w:lang w:eastAsia="en-US" w:bidi="ar-SA"/>
        </w:rPr>
        <w:t>жно с уверенностью сказать, что недели</w:t>
      </w:r>
      <w:r w:rsidRPr="002A503E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9B471B">
        <w:rPr>
          <w:rFonts w:eastAsia="Calibri" w:cs="Times New Roman"/>
          <w:kern w:val="0"/>
          <w:lang w:eastAsia="en-US" w:bidi="ar-SA"/>
        </w:rPr>
        <w:t>прошли</w:t>
      </w:r>
      <w:r w:rsidRPr="002A503E">
        <w:rPr>
          <w:rFonts w:eastAsia="Calibri" w:cs="Times New Roman"/>
          <w:kern w:val="0"/>
          <w:lang w:eastAsia="en-US" w:bidi="ar-SA"/>
        </w:rPr>
        <w:t xml:space="preserve"> в атмосфере творчества и сотрудничества. Активные участники  каждого класса были отмечены грамотами и памятными сувенирами.</w:t>
      </w:r>
    </w:p>
    <w:p w:rsidR="00BB3B37" w:rsidRPr="009B471B" w:rsidRDefault="002A503E" w:rsidP="009B471B">
      <w:pPr>
        <w:widowControl/>
        <w:suppressAutoHyphens w:val="0"/>
        <w:spacing w:after="150"/>
        <w:rPr>
          <w:rFonts w:eastAsia="Times New Roman" w:cs="Times New Roman"/>
          <w:kern w:val="0"/>
          <w:lang w:eastAsia="ru-RU" w:bidi="ar-SA"/>
        </w:rPr>
      </w:pPr>
      <w:r w:rsidRPr="002A503E">
        <w:rPr>
          <w:rFonts w:eastAsia="Times New Roman" w:cs="Times New Roman"/>
          <w:kern w:val="0"/>
          <w:lang w:eastAsia="ru-RU" w:bidi="ar-SA"/>
        </w:rPr>
        <w:t xml:space="preserve"> В</w:t>
      </w:r>
      <w:r w:rsidR="009B471B">
        <w:rPr>
          <w:rFonts w:eastAsia="Times New Roman" w:cs="Times New Roman"/>
          <w:kern w:val="0"/>
          <w:lang w:eastAsia="ru-RU" w:bidi="ar-SA"/>
        </w:rPr>
        <w:t>семи учителями методических объединений</w:t>
      </w:r>
      <w:r w:rsidRPr="002A503E">
        <w:rPr>
          <w:rFonts w:eastAsia="Times New Roman" w:cs="Times New Roman"/>
          <w:kern w:val="0"/>
          <w:lang w:eastAsia="ru-RU" w:bidi="ar-SA"/>
        </w:rPr>
        <w:t xml:space="preserve"> была проведена большая работа по по</w:t>
      </w:r>
      <w:r w:rsidR="009B471B">
        <w:rPr>
          <w:rFonts w:eastAsia="Times New Roman" w:cs="Times New Roman"/>
          <w:kern w:val="0"/>
          <w:lang w:eastAsia="ru-RU" w:bidi="ar-SA"/>
        </w:rPr>
        <w:t>дготовке и проведению предметных недель.</w:t>
      </w:r>
    </w:p>
    <w:p w:rsidR="00EC1B00" w:rsidRPr="00EC1B00" w:rsidRDefault="009B471B" w:rsidP="00EC1B00">
      <w:pPr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  <w:r>
        <w:rPr>
          <w:b/>
          <w:bCs/>
          <w:kern w:val="1"/>
          <w:shd w:val="clear" w:color="auto" w:fill="FFFFFF"/>
        </w:rPr>
        <w:t>7.3</w:t>
      </w:r>
      <w:r w:rsidR="00EC1B00" w:rsidRPr="00EC1B00">
        <w:rPr>
          <w:b/>
          <w:bCs/>
          <w:kern w:val="1"/>
          <w:shd w:val="clear" w:color="auto" w:fill="FFFFFF"/>
        </w:rPr>
        <w:t>. Учебно-методическое обеспечение</w:t>
      </w:r>
    </w:p>
    <w:p w:rsidR="00EC1B00" w:rsidRPr="00EC1B00" w:rsidRDefault="00EC1B00" w:rsidP="00EC1B00">
      <w:pPr>
        <w:autoSpaceDE w:val="0"/>
        <w:ind w:right="-93" w:firstLine="708"/>
        <w:jc w:val="both"/>
        <w:rPr>
          <w:rFonts w:cs="Arial"/>
          <w:bCs/>
          <w:kern w:val="1"/>
        </w:rPr>
      </w:pPr>
      <w:r w:rsidRPr="00EC1B00">
        <w:rPr>
          <w:rFonts w:cs="Arial"/>
          <w:bCs/>
          <w:kern w:val="1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EC1B00">
        <w:rPr>
          <w:rFonts w:cs="Arial"/>
          <w:bCs/>
          <w:iCs/>
          <w:kern w:val="1"/>
        </w:rPr>
        <w:t xml:space="preserve">утверждены директором школы. </w:t>
      </w:r>
      <w:r w:rsidRPr="00EC1B00">
        <w:rPr>
          <w:rFonts w:cs="Arial"/>
          <w:bCs/>
          <w:kern w:val="1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общего, среднего (полного) общего образования.</w:t>
      </w:r>
    </w:p>
    <w:p w:rsidR="00EC1B00" w:rsidRPr="00EC1B00" w:rsidRDefault="00EC1B00" w:rsidP="00EC1B00">
      <w:pPr>
        <w:autoSpaceDE w:val="0"/>
        <w:ind w:right="-93" w:firstLine="709"/>
        <w:jc w:val="both"/>
        <w:rPr>
          <w:rFonts w:cs="Arial"/>
          <w:kern w:val="1"/>
        </w:rPr>
      </w:pPr>
      <w:r w:rsidRPr="00EC1B00">
        <w:rPr>
          <w:rFonts w:cs="Arial"/>
          <w:kern w:val="1"/>
        </w:rPr>
        <w:t>Преподавание всех учебных дисциплин обеспечено учебно-методическими комплексами.</w:t>
      </w:r>
    </w:p>
    <w:p w:rsidR="00EC1B00" w:rsidRPr="00EC1B00" w:rsidRDefault="00EC1B00" w:rsidP="00EC1B00">
      <w:pPr>
        <w:autoSpaceDE w:val="0"/>
        <w:ind w:right="-93" w:firstLine="709"/>
        <w:jc w:val="both"/>
        <w:rPr>
          <w:rFonts w:cs="Arial"/>
          <w:kern w:val="1"/>
        </w:rPr>
      </w:pPr>
      <w:r w:rsidRPr="00EC1B00">
        <w:rPr>
          <w:rFonts w:cs="Arial"/>
          <w:kern w:val="1"/>
        </w:rPr>
        <w:t xml:space="preserve">В школе имеется собственная библиотека без читального зала. </w:t>
      </w:r>
    </w:p>
    <w:p w:rsidR="00EC1B00" w:rsidRPr="00EC1B00" w:rsidRDefault="00EC1B00" w:rsidP="00EC1B00">
      <w:pPr>
        <w:autoSpaceDE w:val="0"/>
        <w:ind w:right="-93" w:firstLine="709"/>
        <w:jc w:val="both"/>
        <w:rPr>
          <w:rFonts w:cs="Arial"/>
          <w:kern w:val="1"/>
        </w:rPr>
      </w:pPr>
      <w:r w:rsidRPr="00A91237">
        <w:rPr>
          <w:rFonts w:cs="Arial"/>
          <w:color w:val="000000" w:themeColor="text1"/>
          <w:kern w:val="1"/>
        </w:rPr>
        <w:t xml:space="preserve">Общий фонд библиотеки составляет </w:t>
      </w:r>
      <w:r w:rsidR="00A91237" w:rsidRPr="00A91237">
        <w:rPr>
          <w:rFonts w:cs="Arial"/>
          <w:color w:val="000000" w:themeColor="text1"/>
          <w:kern w:val="1"/>
          <w:shd w:val="clear" w:color="auto" w:fill="FFFFFF"/>
        </w:rPr>
        <w:t>8400</w:t>
      </w:r>
      <w:r w:rsidR="00A91237">
        <w:rPr>
          <w:rFonts w:cs="Arial"/>
          <w:color w:val="000000" w:themeColor="text1"/>
          <w:kern w:val="1"/>
        </w:rPr>
        <w:t xml:space="preserve"> экз., </w:t>
      </w:r>
      <w:r w:rsidRPr="00A91237">
        <w:rPr>
          <w:rFonts w:cs="Arial"/>
          <w:color w:val="000000" w:themeColor="text1"/>
          <w:kern w:val="1"/>
        </w:rPr>
        <w:t xml:space="preserve"> </w:t>
      </w:r>
      <w:r w:rsidRPr="00A91237">
        <w:rPr>
          <w:rFonts w:cs="Arial"/>
          <w:color w:val="000000" w:themeColor="text1"/>
          <w:kern w:val="1"/>
          <w:shd w:val="clear" w:color="auto" w:fill="FFFFFF"/>
        </w:rPr>
        <w:t>школьных учебников</w:t>
      </w:r>
      <w:proofErr w:type="gramStart"/>
      <w:r w:rsidRPr="00A91237">
        <w:rPr>
          <w:rFonts w:cs="Arial"/>
          <w:color w:val="000000" w:themeColor="text1"/>
          <w:kern w:val="1"/>
          <w:shd w:val="clear" w:color="auto" w:fill="FFFFFF"/>
        </w:rPr>
        <w:t xml:space="preserve"> </w:t>
      </w:r>
      <w:r w:rsidRPr="00EC1B00">
        <w:rPr>
          <w:rFonts w:cs="Arial"/>
          <w:kern w:val="1"/>
        </w:rPr>
        <w:t>.</w:t>
      </w:r>
      <w:proofErr w:type="gramEnd"/>
      <w:r w:rsidRPr="00EC1B00">
        <w:rPr>
          <w:rFonts w:cs="Arial"/>
          <w:kern w:val="1"/>
        </w:rPr>
        <w:t xml:space="preserve">   В библиотеке отсутствует Интернет, локальная сетью не оборудована. Востребованность библиотечного фонда и информационной базы недостаточно для данного контингента учащихся. </w:t>
      </w:r>
    </w:p>
    <w:p w:rsidR="00EC1B00" w:rsidRPr="00EC1B00" w:rsidRDefault="00EC1B00" w:rsidP="00EC1B00">
      <w:pPr>
        <w:autoSpaceDE w:val="0"/>
        <w:ind w:right="-93" w:firstLine="709"/>
        <w:jc w:val="right"/>
        <w:rPr>
          <w:rFonts w:ascii="Arial" w:hAnsi="Arial" w:cs="Arial"/>
          <w:kern w:val="1"/>
          <w:sz w:val="20"/>
          <w:szCs w:val="20"/>
        </w:rPr>
      </w:pPr>
    </w:p>
    <w:p w:rsidR="003D5BC6" w:rsidRPr="003D5BC6" w:rsidRDefault="009B471B" w:rsidP="003D5BC6">
      <w:pPr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  <w:r>
        <w:rPr>
          <w:b/>
          <w:bCs/>
          <w:kern w:val="1"/>
          <w:shd w:val="clear" w:color="auto" w:fill="FFFFFF"/>
        </w:rPr>
        <w:t>7.4</w:t>
      </w:r>
      <w:r w:rsidR="00EC1B00" w:rsidRPr="00EC1B00">
        <w:rPr>
          <w:b/>
          <w:bCs/>
          <w:kern w:val="1"/>
          <w:shd w:val="clear" w:color="auto" w:fill="FFFFFF"/>
        </w:rPr>
        <w:t>. Мате</w:t>
      </w:r>
      <w:r w:rsidR="003D5BC6">
        <w:rPr>
          <w:b/>
          <w:bCs/>
          <w:kern w:val="1"/>
          <w:shd w:val="clear" w:color="auto" w:fill="FFFFFF"/>
        </w:rPr>
        <w:t>риально-техническое обеспечение:</w:t>
      </w:r>
    </w:p>
    <w:tbl>
      <w:tblPr>
        <w:tblpPr w:leftFromText="180" w:rightFromText="180" w:bottomFromText="200" w:vertAnchor="text" w:horzAnchor="margin" w:tblpY="90"/>
        <w:tblW w:w="8755" w:type="dxa"/>
        <w:tblLook w:val="04A0" w:firstRow="1" w:lastRow="0" w:firstColumn="1" w:lastColumn="0" w:noHBand="0" w:noVBand="1"/>
      </w:tblPr>
      <w:tblGrid>
        <w:gridCol w:w="7273"/>
        <w:gridCol w:w="1482"/>
      </w:tblGrid>
      <w:tr w:rsidR="003D5BC6" w:rsidRPr="003D5BC6" w:rsidTr="00492217">
        <w:trPr>
          <w:trHeight w:val="284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5BC6" w:rsidRPr="003D5BC6" w:rsidRDefault="003D5BC6" w:rsidP="00492217">
            <w:r w:rsidRPr="003D5BC6"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5BC6" w:rsidRPr="003D5BC6" w:rsidRDefault="003D5BC6" w:rsidP="00492217">
            <w:r w:rsidRPr="003D5BC6">
              <w:t>Количество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Число зданий и сооружений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4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Общая площадь всех помещений (м</w:t>
            </w:r>
            <w:proofErr w:type="gramStart"/>
            <w:r w:rsidRPr="003D5BC6">
              <w:rPr>
                <w:vertAlign w:val="superscript"/>
              </w:rPr>
              <w:t>2</w:t>
            </w:r>
            <w:proofErr w:type="gramEnd"/>
            <w:r w:rsidRPr="003D5BC6">
              <w:t>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2074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классных комнат (включая учебные кабинеты и лаборатории)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35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Их площадь (м</w:t>
            </w:r>
            <w:proofErr w:type="gramStart"/>
            <w:r w:rsidRPr="003D5BC6">
              <w:rPr>
                <w:vertAlign w:val="superscript"/>
              </w:rPr>
              <w:t>2</w:t>
            </w:r>
            <w:proofErr w:type="gramEnd"/>
            <w:r w:rsidRPr="003D5BC6">
              <w:t>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1020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мастерских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1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тракторов (для учебных целей)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0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lastRenderedPageBreak/>
              <w:t>Имеет ли учреждение физкультурный зал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плавательный бассейн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нет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актовый или лекционный зал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нет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музей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нет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 xml:space="preserve">Имеется ли столовая или буфет с горячим питанием для </w:t>
            </w:r>
            <w:proofErr w:type="gramStart"/>
            <w:r w:rsidRPr="003D5BC6">
              <w:t>обучающихся</w:t>
            </w:r>
            <w:proofErr w:type="gramEnd"/>
            <w:r w:rsidRPr="003D5BC6">
              <w:t xml:space="preserve"> в общеобразовательном учреждении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в том числе в приспособленных помещениях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посадочных ме</w:t>
            </w:r>
            <w:proofErr w:type="gramStart"/>
            <w:r w:rsidRPr="003D5BC6">
              <w:t>ст в ст</w:t>
            </w:r>
            <w:proofErr w:type="gramEnd"/>
            <w:r w:rsidRPr="003D5BC6">
              <w:t>оловых, буфетах – всего (мест)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84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Техническое состояние общеобразовательного учреждения: требует ли капитального ремонта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нет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в них зданий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0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находится ли в аварийном состоянии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нет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имеют все виды благоустройства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Наличие: водопровод</w:t>
            </w:r>
          </w:p>
          <w:p w:rsidR="003D5BC6" w:rsidRPr="003D5BC6" w:rsidRDefault="003D5BC6" w:rsidP="00492217">
            <w:r w:rsidRPr="003D5BC6">
              <w:t xml:space="preserve">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центрального отопления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канализации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автомобилей для учебных целей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0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автотранспортных средств, предназначенных для перевозки учащихся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1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автотранспортных средств, предназначенных для хозяйственных нужд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0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кабинетов основ информатики и вычислительной техники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2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в них рабочих мест с ЭВМ (мест)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14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персональных ЭВМ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48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персональных ЭВМ в составе вычислительных сетей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0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Подключено ли учреждение к сети Интернет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Тип подключения к сети Интернет: выделенная линия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Скорость подключения к сети Интернет не менее 2 Мбит/</w:t>
            </w:r>
            <w:proofErr w:type="gramStart"/>
            <w:r w:rsidRPr="003D5BC6">
              <w:t>с</w:t>
            </w:r>
            <w:proofErr w:type="gramEnd"/>
            <w:r w:rsidRPr="003D5BC6">
              <w:t xml:space="preserve">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 xml:space="preserve">Количество персональных ЭВМ, подключенных к сети Интернет 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3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адрес электронной почты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собственный сайт в сети Интернет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электронную библиотеку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нет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пожарную сигнализацию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 xml:space="preserve">Имеет ли учреждение </w:t>
            </w:r>
            <w:proofErr w:type="gramStart"/>
            <w:r w:rsidRPr="003D5BC6">
              <w:t>дымовые</w:t>
            </w:r>
            <w:proofErr w:type="gramEnd"/>
            <w:r w:rsidRPr="003D5BC6">
              <w:t xml:space="preserve"> </w:t>
            </w:r>
            <w:proofErr w:type="spellStart"/>
            <w:r w:rsidRPr="003D5BC6">
              <w:t>извещатели</w:t>
            </w:r>
            <w:proofErr w:type="spellEnd"/>
            <w:r w:rsidRPr="003D5BC6">
              <w:t xml:space="preserve">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пожарные краны и рукава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DD70AB" w:rsidP="00492217">
            <w:r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огнетушителей (ед.)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35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Количество сотрудников охраны (чел)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2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системы видеонаблюдения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  <w:tr w:rsidR="003D5BC6" w:rsidRPr="003D5BC6" w:rsidTr="00492217">
        <w:trPr>
          <w:trHeight w:val="227"/>
        </w:trPr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Имеет ли учреждение «тревожную кнопку» (да, нет)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D5BC6" w:rsidRPr="003D5BC6" w:rsidRDefault="003D5BC6" w:rsidP="00492217">
            <w:r w:rsidRPr="003D5BC6">
              <w:t>да</w:t>
            </w:r>
          </w:p>
        </w:tc>
      </w:tr>
    </w:tbl>
    <w:p w:rsidR="00A91237" w:rsidRDefault="002D6C06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  <w:r w:rsidRPr="00904E12">
        <w:rPr>
          <w:rFonts w:eastAsia="Times New Roman" w:cs="Times New Roman"/>
          <w:b/>
          <w:bCs/>
          <w:i/>
          <w:kern w:val="0"/>
          <w:lang w:eastAsia="en-US" w:bidi="ar-SA"/>
        </w:rPr>
        <w:t xml:space="preserve">  </w:t>
      </w: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A91237" w:rsidRDefault="00A91237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</w:p>
    <w:p w:rsidR="00492217" w:rsidRDefault="002D6C06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  <w:r w:rsidRPr="00904E12">
        <w:rPr>
          <w:rFonts w:eastAsia="Times New Roman" w:cs="Times New Roman"/>
          <w:b/>
          <w:bCs/>
          <w:i/>
          <w:kern w:val="0"/>
          <w:lang w:eastAsia="en-US" w:bidi="ar-SA"/>
        </w:rPr>
        <w:t xml:space="preserve">    </w:t>
      </w:r>
    </w:p>
    <w:p w:rsidR="002D6C06" w:rsidRPr="00904E12" w:rsidRDefault="002D6C06" w:rsidP="002D6C06">
      <w:pPr>
        <w:keepNext/>
        <w:keepLines/>
        <w:widowControl/>
        <w:suppressAutoHyphens w:val="0"/>
        <w:spacing w:before="320" w:after="120"/>
        <w:outlineLvl w:val="1"/>
        <w:rPr>
          <w:rFonts w:eastAsia="Times New Roman" w:cs="Times New Roman"/>
          <w:b/>
          <w:bCs/>
          <w:i/>
          <w:kern w:val="0"/>
          <w:lang w:eastAsia="en-US" w:bidi="ar-SA"/>
        </w:rPr>
      </w:pPr>
      <w:r w:rsidRPr="00904E12">
        <w:rPr>
          <w:rFonts w:eastAsia="Times New Roman" w:cs="Times New Roman"/>
          <w:b/>
          <w:bCs/>
          <w:i/>
          <w:kern w:val="0"/>
          <w:lang w:eastAsia="en-US" w:bidi="ar-SA"/>
        </w:rPr>
        <w:lastRenderedPageBreak/>
        <w:t xml:space="preserve">   </w:t>
      </w:r>
      <w:r w:rsidR="009B471B">
        <w:rPr>
          <w:rFonts w:eastAsia="Times New Roman" w:cs="Times New Roman"/>
          <w:b/>
          <w:bCs/>
          <w:i/>
          <w:kern w:val="0"/>
          <w:lang w:eastAsia="en-US" w:bidi="ar-SA"/>
        </w:rPr>
        <w:t>7.5</w:t>
      </w:r>
      <w:r>
        <w:rPr>
          <w:rFonts w:eastAsia="Times New Roman" w:cs="Times New Roman"/>
          <w:b/>
          <w:bCs/>
          <w:i/>
          <w:kern w:val="0"/>
          <w:lang w:eastAsia="en-US" w:bidi="ar-SA"/>
        </w:rPr>
        <w:t>.</w:t>
      </w:r>
      <w:r w:rsidR="00A21946">
        <w:rPr>
          <w:rFonts w:eastAsia="Times New Roman" w:cs="Times New Roman"/>
          <w:b/>
          <w:bCs/>
          <w:i/>
          <w:kern w:val="0"/>
          <w:lang w:eastAsia="en-US" w:bidi="ar-SA"/>
        </w:rPr>
        <w:t xml:space="preserve"> </w:t>
      </w:r>
      <w:r w:rsidRPr="00904E12">
        <w:rPr>
          <w:rFonts w:eastAsia="Times New Roman" w:cs="Times New Roman"/>
          <w:b/>
          <w:bCs/>
          <w:i/>
          <w:kern w:val="0"/>
          <w:lang w:eastAsia="en-US" w:bidi="ar-SA"/>
        </w:rPr>
        <w:t xml:space="preserve"> Инновационные образовательные программы и технологии</w:t>
      </w:r>
    </w:p>
    <w:p w:rsidR="002D6C06" w:rsidRPr="00904E12" w:rsidRDefault="002D6C06" w:rsidP="002D6C06">
      <w:pPr>
        <w:widowControl/>
        <w:suppressAutoHyphens w:val="0"/>
        <w:ind w:firstLine="454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МКОУ «</w:t>
      </w:r>
      <w:proofErr w:type="spellStart"/>
      <w:r w:rsidRPr="00904E12">
        <w:rPr>
          <w:rFonts w:eastAsia="Calibri" w:cs="Times New Roman"/>
          <w:kern w:val="0"/>
          <w:lang w:eastAsia="en-US" w:bidi="ar-SA"/>
        </w:rPr>
        <w:t>Уллуаинская</w:t>
      </w:r>
      <w:proofErr w:type="spellEnd"/>
      <w:r w:rsidRPr="00904E12">
        <w:rPr>
          <w:rFonts w:eastAsia="Calibri" w:cs="Times New Roman"/>
          <w:kern w:val="0"/>
          <w:lang w:eastAsia="en-US" w:bidi="ar-SA"/>
        </w:rPr>
        <w:t xml:space="preserve"> СОШ» в своей деятельности старается наиболее эффективно использовать современные образовательные технологии, в том числе и информационно-коммуникативные, так как имеет для этого достаточные условия:</w:t>
      </w:r>
    </w:p>
    <w:p w:rsidR="002D6C06" w:rsidRPr="00904E12" w:rsidRDefault="002D6C06" w:rsidP="002D6C06">
      <w:pPr>
        <w:widowControl/>
        <w:suppressAutoHyphens w:val="0"/>
        <w:spacing w:before="100"/>
        <w:ind w:left="907" w:hanging="227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а) подключение к сети Интернет через выделенную линию; наличие сайта, созданного совместно учителями и учащимися; наличие электронной почты, программного обеспечения, удовлетворительной материально-технической базы по компьютерному оборудованию;</w:t>
      </w:r>
    </w:p>
    <w:p w:rsidR="002D6C06" w:rsidRPr="00904E12" w:rsidRDefault="002D6C06" w:rsidP="002D6C06">
      <w:pPr>
        <w:widowControl/>
        <w:suppressAutoHyphens w:val="0"/>
        <w:spacing w:before="100"/>
        <w:ind w:left="907" w:hanging="227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б) обучение педагогов информационным технологиям и использование ими информационных технологий в своей работе, в том числе и администрацией, обучение педагогов и администрации приемам инклюзивного обучения, организации образовательного процесса при реализации ФГОС;</w:t>
      </w:r>
    </w:p>
    <w:p w:rsidR="002D6C06" w:rsidRPr="00904E12" w:rsidRDefault="002D6C06" w:rsidP="002D6C06">
      <w:pPr>
        <w:widowControl/>
        <w:suppressAutoHyphens w:val="0"/>
        <w:spacing w:before="100"/>
        <w:ind w:left="907" w:hanging="227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 xml:space="preserve">в) обучение учащихся </w:t>
      </w:r>
      <w:proofErr w:type="gramStart"/>
      <w:r w:rsidRPr="00904E12">
        <w:rPr>
          <w:rFonts w:eastAsia="Calibri" w:cs="Times New Roman"/>
          <w:kern w:val="0"/>
          <w:lang w:eastAsia="en-US" w:bidi="ar-SA"/>
        </w:rPr>
        <w:t>личностно-ориентировано</w:t>
      </w:r>
      <w:proofErr w:type="gramEnd"/>
      <w:r w:rsidRPr="00904E12">
        <w:rPr>
          <w:rFonts w:eastAsia="Calibri" w:cs="Times New Roman"/>
          <w:kern w:val="0"/>
          <w:lang w:eastAsia="en-US" w:bidi="ar-SA"/>
        </w:rPr>
        <w:t xml:space="preserve"> со значительным расширением знаний и изменением содержания образования по ключевым предметам. Образовательный процесс ориентирован на создание всех необходимых условий для осознания человеком своей индивидуальности и выбора её специального оформления;</w:t>
      </w:r>
    </w:p>
    <w:p w:rsidR="002D6C06" w:rsidRPr="00761A20" w:rsidRDefault="002D6C06" w:rsidP="002D6C06">
      <w:pPr>
        <w:widowControl/>
        <w:suppressAutoHyphens w:val="0"/>
        <w:spacing w:before="100"/>
        <w:ind w:left="907" w:hanging="227"/>
        <w:jc w:val="both"/>
        <w:rPr>
          <w:rFonts w:eastAsia="Calibri" w:cs="Times New Roman"/>
          <w:kern w:val="0"/>
          <w:lang w:eastAsia="en-US" w:bidi="ar-SA"/>
        </w:rPr>
      </w:pPr>
      <w:r w:rsidRPr="00904E12">
        <w:rPr>
          <w:rFonts w:eastAsia="Calibri" w:cs="Times New Roman"/>
          <w:kern w:val="0"/>
          <w:lang w:eastAsia="en-US" w:bidi="ar-SA"/>
        </w:rPr>
        <w:t>г) начальная школа использует образовательные программы «Школа Росси», ориентированные на принципы развивающего обучения.</w:t>
      </w:r>
    </w:p>
    <w:p w:rsidR="002D6C06" w:rsidRDefault="002D6C06" w:rsidP="002D6C0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2D6C06" w:rsidRDefault="009B471B" w:rsidP="00A21946">
      <w:pPr>
        <w:widowControl/>
        <w:suppressAutoHyphens w:val="0"/>
        <w:rPr>
          <w:rFonts w:eastAsia="Calibri" w:cs="Times New Roman"/>
          <w:b/>
          <w:bCs/>
          <w:i/>
          <w:kern w:val="0"/>
          <w:lang w:eastAsia="en-US" w:bidi="ar-SA"/>
        </w:rPr>
      </w:pPr>
      <w:r>
        <w:rPr>
          <w:rFonts w:eastAsia="Calibri" w:cs="Times New Roman"/>
          <w:b/>
          <w:bCs/>
          <w:i/>
          <w:kern w:val="0"/>
          <w:lang w:eastAsia="en-US" w:bidi="ar-SA"/>
        </w:rPr>
        <w:t>7.6</w:t>
      </w:r>
      <w:r w:rsidR="00A21946">
        <w:rPr>
          <w:rFonts w:eastAsia="Calibri" w:cs="Times New Roman"/>
          <w:b/>
          <w:bCs/>
          <w:i/>
          <w:kern w:val="0"/>
          <w:lang w:eastAsia="en-US" w:bidi="ar-SA"/>
        </w:rPr>
        <w:t>.</w:t>
      </w:r>
      <w:r w:rsidR="002D6C06" w:rsidRPr="00904E12">
        <w:rPr>
          <w:rFonts w:eastAsia="Calibri" w:cs="Times New Roman"/>
          <w:b/>
          <w:bCs/>
          <w:i/>
          <w:kern w:val="0"/>
          <w:lang w:eastAsia="en-US" w:bidi="ar-SA"/>
        </w:rPr>
        <w:t xml:space="preserve"> Организация охраны, обеспечение безопасности </w:t>
      </w:r>
      <w:proofErr w:type="gramStart"/>
      <w:r w:rsidR="002D6C06" w:rsidRPr="00904E12">
        <w:rPr>
          <w:rFonts w:eastAsia="Calibri" w:cs="Times New Roman"/>
          <w:b/>
          <w:bCs/>
          <w:i/>
          <w:kern w:val="0"/>
          <w:lang w:eastAsia="en-US" w:bidi="ar-SA"/>
        </w:rPr>
        <w:t>обучающихся</w:t>
      </w:r>
      <w:proofErr w:type="gramEnd"/>
      <w:r w:rsidR="002D6C06" w:rsidRPr="00904E12">
        <w:rPr>
          <w:rFonts w:eastAsia="Calibri" w:cs="Times New Roman"/>
          <w:b/>
          <w:bCs/>
          <w:i/>
          <w:kern w:val="0"/>
          <w:lang w:eastAsia="en-US" w:bidi="ar-SA"/>
        </w:rPr>
        <w:t>.</w:t>
      </w:r>
    </w:p>
    <w:p w:rsidR="00B1388B" w:rsidRDefault="00B1388B" w:rsidP="00B1388B">
      <w:pPr>
        <w:jc w:val="both"/>
        <w:rPr>
          <w:rFonts w:cs="Times New Roman"/>
          <w:kern w:val="1"/>
          <w:shd w:val="clear" w:color="auto" w:fill="FFFFFF"/>
        </w:rPr>
      </w:pPr>
      <w:r w:rsidRPr="00EC1B00">
        <w:rPr>
          <w:rFonts w:cs="Times New Roman"/>
          <w:kern w:val="1"/>
          <w:shd w:val="clear" w:color="auto" w:fill="FFFFFF"/>
        </w:rPr>
        <w:t xml:space="preserve">В  целях обеспечения безопасности и антитеррористической </w:t>
      </w:r>
      <w:proofErr w:type="gramStart"/>
      <w:r w:rsidRPr="00EC1B00">
        <w:rPr>
          <w:rFonts w:cs="Times New Roman"/>
          <w:kern w:val="1"/>
          <w:shd w:val="clear" w:color="auto" w:fill="FFFFFF"/>
        </w:rPr>
        <w:t>защищенности</w:t>
      </w:r>
      <w:proofErr w:type="gramEnd"/>
      <w:r w:rsidRPr="00EC1B00">
        <w:rPr>
          <w:rFonts w:cs="Times New Roman"/>
          <w:kern w:val="1"/>
          <w:shd w:val="clear" w:color="auto" w:fill="FFFFFF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8A4F57" w:rsidRPr="00EC1B00" w:rsidRDefault="00CA35A6" w:rsidP="00B1388B">
      <w:pPr>
        <w:jc w:val="both"/>
        <w:rPr>
          <w:rFonts w:cs="Times New Roman"/>
          <w:kern w:val="1"/>
          <w:shd w:val="clear" w:color="auto" w:fill="FFFFFF"/>
        </w:rPr>
      </w:pPr>
      <w:r>
        <w:rPr>
          <w:rFonts w:cs="Times New Roman"/>
          <w:kern w:val="1"/>
          <w:shd w:val="clear" w:color="auto" w:fill="FFFFFF"/>
        </w:rPr>
        <w:t xml:space="preserve">       д</w:t>
      </w:r>
      <w:r w:rsidR="008A4F57">
        <w:rPr>
          <w:rFonts w:cs="Times New Roman"/>
          <w:kern w:val="1"/>
          <w:shd w:val="clear" w:color="auto" w:fill="FFFFFF"/>
        </w:rPr>
        <w:t>ействует план мероприятий по антитеррористической защищенности</w:t>
      </w:r>
      <w:r>
        <w:rPr>
          <w:rFonts w:cs="Times New Roman"/>
          <w:kern w:val="1"/>
          <w:shd w:val="clear" w:color="auto" w:fill="FFFFFF"/>
        </w:rPr>
        <w:t xml:space="preserve"> школы;</w:t>
      </w:r>
    </w:p>
    <w:p w:rsidR="002D6C06" w:rsidRPr="00904E12" w:rsidRDefault="00B1388B" w:rsidP="00B1388B">
      <w:pPr>
        <w:widowControl/>
        <w:suppressAutoHyphens w:val="0"/>
        <w:jc w:val="both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i/>
          <w:kern w:val="0"/>
          <w:lang w:eastAsia="en-US" w:bidi="ar-SA"/>
        </w:rPr>
        <w:t xml:space="preserve">     </w:t>
      </w:r>
      <w:r w:rsidR="00CA35A6">
        <w:rPr>
          <w:rFonts w:eastAsia="Calibri" w:cs="Times New Roman"/>
          <w:bCs/>
          <w:kern w:val="0"/>
          <w:lang w:eastAsia="en-US" w:bidi="ar-SA"/>
        </w:rPr>
        <w:t xml:space="preserve"> в</w:t>
      </w:r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 школе в наличии и работает тревожная кнопка</w:t>
      </w:r>
      <w:proofErr w:type="gramStart"/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 .</w:t>
      </w:r>
      <w:proofErr w:type="gramEnd"/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 Есть система видеонаблюдения. В исправности содержится охранная, пожарно-охранная сигн</w:t>
      </w:r>
      <w:r w:rsidR="00CA35A6">
        <w:rPr>
          <w:rFonts w:eastAsia="Calibri" w:cs="Times New Roman"/>
          <w:bCs/>
          <w:kern w:val="0"/>
          <w:lang w:eastAsia="en-US" w:bidi="ar-SA"/>
        </w:rPr>
        <w:t>ализация и голосовое оповещение;</w:t>
      </w:r>
    </w:p>
    <w:p w:rsidR="002D6C06" w:rsidRPr="00904E12" w:rsidRDefault="00CA35A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ш</w:t>
      </w:r>
      <w:r w:rsidR="002D6C06" w:rsidRPr="00904E12">
        <w:rPr>
          <w:rFonts w:eastAsia="Calibri" w:cs="Times New Roman"/>
          <w:bCs/>
          <w:kern w:val="0"/>
          <w:lang w:eastAsia="en-US" w:bidi="ar-SA"/>
        </w:rPr>
        <w:t>кола тесно сотрудничает с правоохранительными органами, тесная связь с ПДН и участковым инспектором, проходят дни правовых знаний, читаются лекции, ведется ин</w:t>
      </w:r>
      <w:r>
        <w:rPr>
          <w:rFonts w:eastAsia="Calibri" w:cs="Times New Roman"/>
          <w:bCs/>
          <w:kern w:val="0"/>
          <w:lang w:eastAsia="en-US" w:bidi="ar-SA"/>
        </w:rPr>
        <w:t>дивидуальная работа с учащимися;</w:t>
      </w:r>
    </w:p>
    <w:p w:rsidR="002D6C06" w:rsidRPr="00904E12" w:rsidRDefault="00CA35A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е</w:t>
      </w:r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жегодно проводятся два раза тренировок по отработке противопожарных, </w:t>
      </w:r>
      <w:proofErr w:type="spellStart"/>
      <w:r w:rsidR="002D6C06" w:rsidRPr="00904E12">
        <w:rPr>
          <w:rFonts w:eastAsia="Calibri" w:cs="Times New Roman"/>
          <w:bCs/>
          <w:kern w:val="0"/>
          <w:lang w:eastAsia="en-US" w:bidi="ar-SA"/>
        </w:rPr>
        <w:t>противопаводковых</w:t>
      </w:r>
      <w:proofErr w:type="spellEnd"/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 мероприятий и мероприятий ГО и ЧС. Своевременно устраняются зам</w:t>
      </w:r>
      <w:r>
        <w:rPr>
          <w:rFonts w:eastAsia="Calibri" w:cs="Times New Roman"/>
          <w:bCs/>
          <w:kern w:val="0"/>
          <w:lang w:eastAsia="en-US" w:bidi="ar-SA"/>
        </w:rPr>
        <w:t>ечания по пожарной безопасности;</w:t>
      </w:r>
    </w:p>
    <w:p w:rsidR="002D6C06" w:rsidRPr="00904E12" w:rsidRDefault="00CA35A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в</w:t>
      </w:r>
      <w:r w:rsidR="002D6C06" w:rsidRPr="00904E12">
        <w:rPr>
          <w:rFonts w:eastAsia="Calibri" w:cs="Times New Roman"/>
          <w:bCs/>
          <w:kern w:val="0"/>
          <w:lang w:eastAsia="en-US" w:bidi="ar-SA"/>
        </w:rPr>
        <w:t>едется работа по охране труда и снижению травматизма у учащихся через разработку локальной документации, проведение инструктажей, дней охраны труда, провер</w:t>
      </w:r>
      <w:r>
        <w:rPr>
          <w:rFonts w:eastAsia="Calibri" w:cs="Times New Roman"/>
          <w:bCs/>
          <w:kern w:val="0"/>
          <w:lang w:eastAsia="en-US" w:bidi="ar-SA"/>
        </w:rPr>
        <w:t>ку знаний, постоянный контроль;</w:t>
      </w:r>
    </w:p>
    <w:p w:rsidR="002D6C06" w:rsidRDefault="00CA35A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в</w:t>
      </w:r>
      <w:r w:rsidR="002D6C06" w:rsidRPr="00904E12">
        <w:rPr>
          <w:rFonts w:eastAsia="Calibri" w:cs="Times New Roman"/>
          <w:bCs/>
          <w:kern w:val="0"/>
          <w:lang w:eastAsia="en-US" w:bidi="ar-SA"/>
        </w:rPr>
        <w:t>ся эта работа ведется в соответствии с нормативными актами РФ и оформляется планом работы по охране труд</w:t>
      </w:r>
      <w:r>
        <w:rPr>
          <w:rFonts w:eastAsia="Calibri" w:cs="Times New Roman"/>
          <w:bCs/>
          <w:kern w:val="0"/>
          <w:lang w:eastAsia="en-US" w:bidi="ar-SA"/>
        </w:rPr>
        <w:t>а и соглашением по охране труда;</w:t>
      </w:r>
    </w:p>
    <w:p w:rsidR="008A4F57" w:rsidRPr="00EC1B00" w:rsidRDefault="008A4F57" w:rsidP="008A4F57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</w:t>
      </w:r>
      <w:r w:rsidR="00CA35A6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в</w:t>
      </w:r>
      <w:r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ш</w:t>
      </w: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коле выпущены инструкции, памятки</w:t>
      </w:r>
      <w:r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на тему: «Действия обучающихся и сотрудников при возникновении экстремальных и чрезвычайных ситуаций»;</w:t>
      </w:r>
    </w:p>
    <w:p w:rsidR="008A4F57" w:rsidRDefault="00CA35A6" w:rsidP="008A4F57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 в</w:t>
      </w:r>
      <w:r w:rsidR="008A4F57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школе соблюдаются</w:t>
      </w:r>
      <w:r w:rsidR="008A4F57"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норм</w:t>
      </w:r>
      <w:r w:rsidR="008A4F57">
        <w:rPr>
          <w:rFonts w:eastAsia="Times New Roman" w:cs="Times New Roman"/>
          <w:kern w:val="1"/>
          <w:shd w:val="clear" w:color="auto" w:fill="FFFFFF"/>
          <w:lang w:eastAsia="ar-SA" w:bidi="ar-SA"/>
        </w:rPr>
        <w:t>ы</w:t>
      </w:r>
      <w:r w:rsidR="008A4F57"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и правил</w:t>
      </w:r>
      <w:r w:rsidR="008A4F57">
        <w:rPr>
          <w:rFonts w:eastAsia="Times New Roman" w:cs="Times New Roman"/>
          <w:kern w:val="1"/>
          <w:shd w:val="clear" w:color="auto" w:fill="FFFFFF"/>
          <w:lang w:eastAsia="ar-SA" w:bidi="ar-SA"/>
        </w:rPr>
        <w:t>а</w:t>
      </w:r>
      <w:r w:rsidR="008A4F57"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СанПиН;</w:t>
      </w:r>
    </w:p>
    <w:p w:rsidR="00315122" w:rsidRPr="00EC1B00" w:rsidRDefault="00CA35A6" w:rsidP="00315122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 у</w:t>
      </w:r>
      <w:r w:rsidR="00315122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деляется внимание </w:t>
      </w:r>
      <w:r w:rsidR="00315122"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>к вопросам безопасности жизнедеятельности при изучении учебных предметов и занятий во внеурочное время;</w:t>
      </w:r>
    </w:p>
    <w:p w:rsidR="00315122" w:rsidRDefault="00CA35A6" w:rsidP="008A4F57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 о</w:t>
      </w:r>
      <w:r w:rsidR="00315122">
        <w:rPr>
          <w:rFonts w:eastAsia="Times New Roman" w:cs="Times New Roman"/>
          <w:kern w:val="1"/>
          <w:shd w:val="clear" w:color="auto" w:fill="FFFFFF"/>
          <w:lang w:eastAsia="ar-SA" w:bidi="ar-SA"/>
        </w:rPr>
        <w:t>рганизована круглосу</w:t>
      </w: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точная охрана  школьного здания;</w:t>
      </w:r>
    </w:p>
    <w:p w:rsidR="00315122" w:rsidRDefault="00CA35A6" w:rsidP="008A4F57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 п</w:t>
      </w:r>
      <w:r w:rsidR="00315122">
        <w:rPr>
          <w:rFonts w:eastAsia="Times New Roman" w:cs="Times New Roman"/>
          <w:kern w:val="1"/>
          <w:shd w:val="clear" w:color="auto" w:fill="FFFFFF"/>
          <w:lang w:eastAsia="ar-SA" w:bidi="ar-SA"/>
        </w:rPr>
        <w:t>роводится ежегодн</w:t>
      </w: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ый мониторинг здоровья учащихся;</w:t>
      </w:r>
    </w:p>
    <w:p w:rsidR="00315122" w:rsidRPr="00EC1B00" w:rsidRDefault="00CA35A6" w:rsidP="008A4F57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 у</w:t>
      </w:r>
      <w:r w:rsidR="00315122">
        <w:rPr>
          <w:rFonts w:eastAsia="Times New Roman" w:cs="Times New Roman"/>
          <w:kern w:val="1"/>
          <w:shd w:val="clear" w:color="auto" w:fill="FFFFFF"/>
          <w:lang w:eastAsia="ar-SA" w:bidi="ar-SA"/>
        </w:rPr>
        <w:t>роки физической культуры проводятся  с учетом медицинских групп здоровья учащихся</w:t>
      </w: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;</w:t>
      </w:r>
    </w:p>
    <w:p w:rsidR="008A4F57" w:rsidRPr="00CA35A6" w:rsidRDefault="00CA35A6" w:rsidP="00CA35A6">
      <w:pPr>
        <w:widowControl/>
        <w:tabs>
          <w:tab w:val="left" w:pos="0"/>
        </w:tabs>
        <w:jc w:val="both"/>
        <w:rPr>
          <w:rFonts w:eastAsia="Times New Roman" w:cs="Times New Roman"/>
          <w:kern w:val="1"/>
          <w:shd w:val="clear" w:color="auto" w:fill="FFFFFF"/>
          <w:lang w:eastAsia="ar-SA" w:bidi="ar-SA"/>
        </w:rPr>
      </w:pP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   </w:t>
      </w:r>
      <w:proofErr w:type="gramStart"/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о</w:t>
      </w:r>
      <w:r w:rsidR="00315122">
        <w:rPr>
          <w:rFonts w:eastAsia="Times New Roman" w:cs="Times New Roman"/>
          <w:kern w:val="1"/>
          <w:shd w:val="clear" w:color="auto" w:fill="FFFFFF"/>
          <w:lang w:eastAsia="ar-SA" w:bidi="ar-SA"/>
        </w:rPr>
        <w:t>рганизована</w:t>
      </w:r>
      <w:proofErr w:type="gramEnd"/>
      <w:r w:rsidR="00315122" w:rsidRPr="00EC1B00">
        <w:rPr>
          <w:rFonts w:eastAsia="Times New Roman" w:cs="Times New Roman"/>
          <w:kern w:val="1"/>
          <w:shd w:val="clear" w:color="auto" w:fill="FFFFFF"/>
          <w:lang w:eastAsia="ar-SA" w:bidi="ar-SA"/>
        </w:rPr>
        <w:t xml:space="preserve"> взаимодействия педагогов и медицинских работников в интер</w:t>
      </w:r>
      <w:r>
        <w:rPr>
          <w:rFonts w:eastAsia="Times New Roman" w:cs="Times New Roman"/>
          <w:kern w:val="1"/>
          <w:shd w:val="clear" w:color="auto" w:fill="FFFFFF"/>
          <w:lang w:eastAsia="ar-SA" w:bidi="ar-SA"/>
        </w:rPr>
        <w:t>есах сохранения здоровья детей;</w:t>
      </w:r>
    </w:p>
    <w:p w:rsidR="002D6C06" w:rsidRDefault="00CA35A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  <w:r>
        <w:rPr>
          <w:rFonts w:eastAsia="Calibri" w:cs="Times New Roman"/>
          <w:bCs/>
          <w:kern w:val="0"/>
          <w:lang w:eastAsia="en-US" w:bidi="ar-SA"/>
        </w:rPr>
        <w:t>б</w:t>
      </w:r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ольшое внимание уделяется такому предмету как ОБЖ, который преподается  в 8-х классах,10кл и 11кл — как самостоятельный предмет. Большое внимание в школе уделяется вопросу сохранения здоровья </w:t>
      </w:r>
      <w:proofErr w:type="gramStart"/>
      <w:r w:rsidR="002D6C06" w:rsidRPr="00904E12">
        <w:rPr>
          <w:rFonts w:eastAsia="Calibri" w:cs="Times New Roman"/>
          <w:bCs/>
          <w:kern w:val="0"/>
          <w:lang w:eastAsia="en-US" w:bidi="ar-SA"/>
        </w:rPr>
        <w:t>обучающихся</w:t>
      </w:r>
      <w:proofErr w:type="gramEnd"/>
      <w:r w:rsidR="002D6C06" w:rsidRPr="00904E12">
        <w:rPr>
          <w:rFonts w:eastAsia="Calibri" w:cs="Times New Roman"/>
          <w:bCs/>
          <w:kern w:val="0"/>
          <w:lang w:eastAsia="en-US" w:bidi="ar-SA"/>
        </w:rPr>
        <w:t xml:space="preserve"> (о чем записано и в программе развития).</w:t>
      </w:r>
    </w:p>
    <w:p w:rsidR="00B1388B" w:rsidRDefault="00B1388B" w:rsidP="00CA35A6">
      <w:pPr>
        <w:widowControl/>
        <w:suppressAutoHyphens w:val="0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A21946" w:rsidRPr="00904E12" w:rsidRDefault="00F05209" w:rsidP="00A21946">
      <w:pPr>
        <w:keepNext/>
        <w:widowControl/>
        <w:suppressAutoHyphens w:val="0"/>
        <w:spacing w:before="240" w:after="180"/>
        <w:jc w:val="center"/>
        <w:outlineLvl w:val="1"/>
        <w:rPr>
          <w:rFonts w:eastAsia="Times New Roman" w:cs="Times New Roman"/>
          <w:b/>
          <w:i/>
          <w:iCs/>
          <w:kern w:val="0"/>
          <w:sz w:val="26"/>
          <w:szCs w:val="26"/>
          <w:lang w:eastAsia="en-US" w:bidi="ar-SA"/>
        </w:rPr>
      </w:pPr>
      <w:r>
        <w:rPr>
          <w:rFonts w:eastAsia="Times New Roman" w:cs="Times New Roman"/>
          <w:b/>
          <w:i/>
          <w:iCs/>
          <w:kern w:val="0"/>
          <w:lang w:eastAsia="en-US" w:bidi="ar-SA"/>
        </w:rPr>
        <w:lastRenderedPageBreak/>
        <w:t>7.7.</w:t>
      </w:r>
      <w:r w:rsidR="00A21946" w:rsidRPr="00904E12">
        <w:rPr>
          <w:rFonts w:eastAsia="Times New Roman" w:cs="Times New Roman"/>
          <w:b/>
          <w:i/>
          <w:iCs/>
          <w:kern w:val="0"/>
          <w:lang w:eastAsia="en-US" w:bidi="ar-SA"/>
        </w:rPr>
        <w:t>Организация питания</w:t>
      </w:r>
    </w:p>
    <w:p w:rsidR="00A21946" w:rsidRPr="00904E12" w:rsidRDefault="00A21946" w:rsidP="00A21946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20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tbl>
      <w:tblPr>
        <w:tblW w:w="6944" w:type="dxa"/>
        <w:tblInd w:w="10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9"/>
        <w:gridCol w:w="1123"/>
        <w:gridCol w:w="1417"/>
        <w:gridCol w:w="1559"/>
        <w:gridCol w:w="1276"/>
      </w:tblGrid>
      <w:tr w:rsidR="00A21946" w:rsidRPr="00904E12" w:rsidTr="001C3F4A">
        <w:trPr>
          <w:trHeight w:val="1377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Доля охва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softHyphen/>
              <w:t xml:space="preserve">та горячим питанием </w:t>
            </w:r>
            <w:proofErr w:type="gramStart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обучающих</w:t>
            </w:r>
            <w:proofErr w:type="gramEnd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 в школе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Доля </w:t>
            </w:r>
            <w:proofErr w:type="gramStart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обучающихся</w:t>
            </w:r>
            <w:proofErr w:type="gramEnd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, охва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softHyphen/>
              <w:t xml:space="preserve">ченных горячим питанием на </w:t>
            </w:r>
            <w:r w:rsidRPr="00904E12">
              <w:rPr>
                <w:rFonts w:eastAsia="Times New Roman" w:cs="Times New Roman"/>
                <w:kern w:val="0"/>
                <w:lang w:val="en-US" w:eastAsia="ru-RU" w:bidi="ar-SA"/>
              </w:rPr>
              <w:t>I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 ступени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Доля </w:t>
            </w:r>
            <w:proofErr w:type="gramStart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обучающихся</w:t>
            </w:r>
            <w:proofErr w:type="gramEnd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, охва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softHyphen/>
              <w:t xml:space="preserve">ченных горячим питанием на </w:t>
            </w:r>
            <w:r w:rsidRPr="00904E12">
              <w:rPr>
                <w:rFonts w:eastAsia="Times New Roman" w:cs="Times New Roman"/>
                <w:kern w:val="0"/>
                <w:lang w:val="en-US" w:eastAsia="ru-RU" w:bidi="ar-SA"/>
              </w:rPr>
              <w:t>II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 ступени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Доля </w:t>
            </w:r>
            <w:proofErr w:type="gramStart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обучающихся</w:t>
            </w:r>
            <w:proofErr w:type="gramEnd"/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>, ох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softHyphen/>
              <w:t>ваченных горячим пита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softHyphen/>
              <w:t xml:space="preserve">нием на </w:t>
            </w:r>
            <w:r w:rsidRPr="00904E12">
              <w:rPr>
                <w:rFonts w:eastAsia="Times New Roman" w:cs="Times New Roman"/>
                <w:kern w:val="0"/>
                <w:lang w:val="en-US" w:eastAsia="ru-RU" w:bidi="ar-SA"/>
              </w:rPr>
              <w:t>III</w:t>
            </w:r>
            <w:r w:rsidRPr="00904E12">
              <w:rPr>
                <w:rFonts w:eastAsia="Times New Roman" w:cs="Times New Roman"/>
                <w:kern w:val="0"/>
                <w:lang w:eastAsia="ru-RU" w:bidi="ar-SA"/>
              </w:rPr>
              <w:t xml:space="preserve"> ступени</w:t>
            </w:r>
          </w:p>
        </w:tc>
      </w:tr>
      <w:tr w:rsidR="00A21946" w:rsidRPr="00904E12" w:rsidTr="001C3F4A">
        <w:trPr>
          <w:trHeight w:val="284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kern w:val="0"/>
                <w:lang w:eastAsia="ru-RU" w:bidi="ar-SA"/>
              </w:rPr>
            </w:pPr>
            <w:r>
              <w:rPr>
                <w:rFonts w:eastAsiaTheme="minorHAnsi" w:cs="Times New Roman"/>
                <w:kern w:val="0"/>
                <w:lang w:eastAsia="ru-RU" w:bidi="ar-SA"/>
              </w:rPr>
              <w:t>2016-2017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>
              <w:rPr>
                <w:rFonts w:eastAsiaTheme="minorHAnsi" w:cs="Times New Roman"/>
                <w:kern w:val="0"/>
                <w:lang w:eastAsia="ru-RU" w:bidi="ar-SA"/>
              </w:rPr>
              <w:t>53</w:t>
            </w: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-</w:t>
            </w:r>
          </w:p>
        </w:tc>
      </w:tr>
      <w:tr w:rsidR="00A21946" w:rsidRPr="00904E12" w:rsidTr="001C3F4A">
        <w:trPr>
          <w:trHeight w:val="28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kern w:val="0"/>
                <w:lang w:eastAsia="ru-RU" w:bidi="ar-SA"/>
              </w:rPr>
            </w:pPr>
            <w:r>
              <w:rPr>
                <w:rFonts w:eastAsiaTheme="minorHAnsi" w:cs="Times New Roman"/>
                <w:kern w:val="0"/>
                <w:lang w:eastAsia="ru-RU" w:bidi="ar-SA"/>
              </w:rPr>
              <w:t>2017-2018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53%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 w:rsidRPr="00904E12">
              <w:rPr>
                <w:rFonts w:eastAsiaTheme="minorHAnsi" w:cs="Times New Roman"/>
                <w:kern w:val="0"/>
                <w:lang w:eastAsia="ru-RU" w:bidi="ar-SA"/>
              </w:rPr>
              <w:t>-</w:t>
            </w:r>
          </w:p>
        </w:tc>
      </w:tr>
      <w:tr w:rsidR="00A21946" w:rsidRPr="00904E12" w:rsidTr="001C3F4A">
        <w:trPr>
          <w:trHeight w:val="188"/>
        </w:trPr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21946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kern w:val="0"/>
                <w:lang w:eastAsia="ru-RU" w:bidi="ar-SA"/>
              </w:rPr>
            </w:pPr>
            <w:r>
              <w:rPr>
                <w:rFonts w:eastAsiaTheme="minorHAnsi" w:cs="Times New Roman"/>
                <w:kern w:val="0"/>
                <w:lang w:eastAsia="ru-RU" w:bidi="ar-SA"/>
              </w:rPr>
              <w:t>2018 - 2019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>
              <w:rPr>
                <w:rFonts w:eastAsiaTheme="minorHAnsi" w:cs="Times New Roman"/>
                <w:kern w:val="0"/>
                <w:lang w:eastAsia="ru-RU" w:bidi="ar-SA"/>
              </w:rPr>
              <w:t>53%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  <w:r>
              <w:rPr>
                <w:rFonts w:eastAsiaTheme="minorHAnsi" w:cs="Times New Roman"/>
                <w:kern w:val="0"/>
                <w:lang w:eastAsia="ru-RU" w:bidi="ar-SA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kern w:val="0"/>
                <w:lang w:eastAsia="ru-RU" w:bidi="ar-SA"/>
              </w:rPr>
            </w:pPr>
          </w:p>
        </w:tc>
      </w:tr>
    </w:tbl>
    <w:p w:rsidR="00A21946" w:rsidRPr="00904E12" w:rsidRDefault="00A21946" w:rsidP="0014749E">
      <w:pPr>
        <w:widowControl/>
        <w:tabs>
          <w:tab w:val="left" w:pos="360"/>
        </w:tabs>
        <w:suppressAutoHyphens w:val="0"/>
        <w:spacing w:after="120"/>
        <w:rPr>
          <w:rFonts w:eastAsiaTheme="minorHAnsi" w:cs="Times New Roman"/>
          <w:b/>
          <w:i/>
          <w:kern w:val="0"/>
          <w:lang w:eastAsia="en-US" w:bidi="ar-SA"/>
        </w:rPr>
      </w:pPr>
    </w:p>
    <w:p w:rsidR="00A21946" w:rsidRPr="00904E12" w:rsidRDefault="00F05209" w:rsidP="00A21946">
      <w:pPr>
        <w:keepNext/>
        <w:widowControl/>
        <w:suppressAutoHyphens w:val="0"/>
        <w:spacing w:before="240" w:after="180"/>
        <w:jc w:val="center"/>
        <w:outlineLvl w:val="1"/>
        <w:rPr>
          <w:rFonts w:eastAsia="Times New Roman" w:cs="Times New Roman"/>
          <w:b/>
          <w:i/>
          <w:iCs/>
          <w:kern w:val="0"/>
          <w:sz w:val="26"/>
          <w:szCs w:val="26"/>
          <w:lang w:eastAsia="en-US" w:bidi="ar-SA"/>
        </w:rPr>
      </w:pPr>
      <w:r>
        <w:rPr>
          <w:rFonts w:eastAsia="Times New Roman" w:cs="Times New Roman"/>
          <w:b/>
          <w:i/>
          <w:iCs/>
          <w:kern w:val="0"/>
          <w:lang w:eastAsia="en-US" w:bidi="ar-SA"/>
        </w:rPr>
        <w:t>7.8.</w:t>
      </w:r>
      <w:r w:rsidR="0014749E">
        <w:rPr>
          <w:rFonts w:eastAsia="Times New Roman" w:cs="Times New Roman"/>
          <w:b/>
          <w:i/>
          <w:iCs/>
          <w:kern w:val="0"/>
          <w:lang w:eastAsia="en-US" w:bidi="ar-SA"/>
        </w:rPr>
        <w:t xml:space="preserve"> </w:t>
      </w:r>
      <w:r w:rsidR="00A21946" w:rsidRPr="00904E12">
        <w:rPr>
          <w:rFonts w:eastAsia="Times New Roman" w:cs="Times New Roman"/>
          <w:b/>
          <w:i/>
          <w:iCs/>
          <w:kern w:val="0"/>
          <w:lang w:eastAsia="en-US" w:bidi="ar-SA"/>
        </w:rPr>
        <w:t>Сведения о несчастных случаях и пострадавших во время учебно-воспитательного процесса</w:t>
      </w:r>
    </w:p>
    <w:tbl>
      <w:tblPr>
        <w:tblpPr w:leftFromText="180" w:rightFromText="180" w:vertAnchor="text" w:horzAnchor="margin" w:tblpXSpec="center" w:tblpY="81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027"/>
        <w:gridCol w:w="1144"/>
        <w:gridCol w:w="1843"/>
        <w:gridCol w:w="1124"/>
        <w:gridCol w:w="1144"/>
      </w:tblGrid>
      <w:tr w:rsidR="00A21946" w:rsidRPr="00904E12" w:rsidTr="001C3F4A">
        <w:trPr>
          <w:trHeight w:val="284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Учеб</w:t>
            </w: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softHyphen/>
              <w:t>ный год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Учебные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Спортивные занятия,</w:t>
            </w:r>
          </w:p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тренировки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Экскурсии, прогулки, по</w:t>
            </w: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softHyphen/>
              <w:t>ходы</w:t>
            </w:r>
          </w:p>
        </w:tc>
      </w:tr>
      <w:tr w:rsidR="00A21946" w:rsidRPr="00904E12" w:rsidTr="001C3F4A">
        <w:trPr>
          <w:trHeight w:val="28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946" w:rsidRPr="00904E12" w:rsidRDefault="00A21946" w:rsidP="001C3F4A">
            <w:pPr>
              <w:widowControl/>
              <w:suppressAutoHyphens w:val="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дети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взрослые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дети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дети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="Times New Roman" w:cs="Times New Roman"/>
                <w:color w:val="000000" w:themeColor="text1"/>
                <w:kern w:val="0"/>
                <w:lang w:eastAsia="en-US" w:bidi="ar-SA"/>
              </w:rPr>
              <w:t>взрослые</w:t>
            </w:r>
          </w:p>
        </w:tc>
      </w:tr>
      <w:tr w:rsidR="00A21946" w:rsidRPr="00904E12" w:rsidTr="001C3F4A">
        <w:trPr>
          <w:trHeight w:val="28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2016-2017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</w:tr>
      <w:tr w:rsidR="00A21946" w:rsidRPr="00904E12" w:rsidTr="001C3F4A">
        <w:trPr>
          <w:trHeight w:val="2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2017-2018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21946" w:rsidRPr="00904E12" w:rsidRDefault="00A21946" w:rsidP="001C3F4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 w:rsidRPr="00904E12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</w:tr>
      <w:tr w:rsidR="00A21946" w:rsidRPr="00904E12" w:rsidTr="001C3F4A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2018- 2019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21946" w:rsidRPr="00904E12" w:rsidRDefault="00A21946" w:rsidP="001C3F4A">
            <w:pPr>
              <w:shd w:val="clear" w:color="auto" w:fill="FFFFFF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>-</w:t>
            </w:r>
          </w:p>
        </w:tc>
      </w:tr>
    </w:tbl>
    <w:p w:rsidR="00A21946" w:rsidRPr="00904E12" w:rsidRDefault="00A21946" w:rsidP="00A21946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120"/>
        <w:rPr>
          <w:rFonts w:asciiTheme="minorHAnsi" w:eastAsiaTheme="minorHAnsi" w:hAnsiTheme="minorHAnsi" w:cstheme="minorBidi"/>
          <w:i/>
          <w:iCs/>
          <w:color w:val="FF0000"/>
          <w:kern w:val="0"/>
          <w:lang w:eastAsia="en-US" w:bidi="ar-SA"/>
        </w:rPr>
      </w:pPr>
    </w:p>
    <w:p w:rsidR="00A21946" w:rsidRPr="00904E12" w:rsidRDefault="00A21946" w:rsidP="00A21946">
      <w:pPr>
        <w:widowControl/>
        <w:suppressAutoHyphens w:val="0"/>
        <w:spacing w:after="200"/>
        <w:rPr>
          <w:rFonts w:eastAsia="Times New Roman" w:cs="Times New Roman"/>
          <w:color w:val="FF0000"/>
          <w:kern w:val="0"/>
          <w:lang w:val="en-US" w:eastAsia="ru-RU" w:bidi="ar-SA"/>
        </w:rPr>
      </w:pPr>
    </w:p>
    <w:p w:rsidR="00A21946" w:rsidRDefault="00A2194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363ED7" w:rsidRDefault="00363ED7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363ED7" w:rsidRDefault="00363ED7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F05209" w:rsidRDefault="00F05209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F05209" w:rsidRDefault="00F05209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F05209" w:rsidRDefault="00F05209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F05209" w:rsidRDefault="00F05209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F05209" w:rsidRDefault="00F05209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363ED7" w:rsidRDefault="00363ED7" w:rsidP="009B471B">
      <w:pPr>
        <w:widowControl/>
        <w:suppressAutoHyphens w:val="0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A21946" w:rsidRPr="00904E12" w:rsidRDefault="00A21946" w:rsidP="002D6C06">
      <w:pPr>
        <w:widowControl/>
        <w:suppressAutoHyphens w:val="0"/>
        <w:ind w:firstLine="454"/>
        <w:jc w:val="both"/>
        <w:rPr>
          <w:rFonts w:eastAsia="Calibri" w:cs="Times New Roman"/>
          <w:bCs/>
          <w:kern w:val="0"/>
          <w:lang w:eastAsia="en-US" w:bidi="ar-SA"/>
        </w:rPr>
      </w:pPr>
    </w:p>
    <w:p w:rsidR="00EC1B00" w:rsidRPr="00EC1B00" w:rsidRDefault="00EC1B00" w:rsidP="00EC1B00">
      <w:pPr>
        <w:tabs>
          <w:tab w:val="left" w:pos="900"/>
        </w:tabs>
        <w:spacing w:line="100" w:lineRule="atLeast"/>
        <w:jc w:val="both"/>
        <w:rPr>
          <w:b/>
          <w:bCs/>
          <w:kern w:val="1"/>
          <w:shd w:val="clear" w:color="auto" w:fill="FFFFFF"/>
        </w:rPr>
      </w:pPr>
      <w:r w:rsidRPr="00EC1B00">
        <w:rPr>
          <w:b/>
          <w:bCs/>
          <w:kern w:val="1"/>
          <w:shd w:val="clear" w:color="auto" w:fill="FFFFFF"/>
        </w:rPr>
        <w:t>8. Воспитательная работа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/>
          <w:kern w:val="0"/>
          <w:szCs w:val="32"/>
          <w:lang w:eastAsia="ru-RU"/>
        </w:rPr>
        <w:t xml:space="preserve">       В</w:t>
      </w:r>
      <w:r w:rsidRPr="00973BA0">
        <w:rPr>
          <w:rFonts w:eastAsia="Times New Roman" w:cs="Times New Roman"/>
          <w:kern w:val="0"/>
          <w:szCs w:val="32"/>
          <w:lang w:eastAsia="ru-RU"/>
        </w:rPr>
        <w:t>оспитательная работа в МКОУ «</w:t>
      </w:r>
      <w:proofErr w:type="spellStart"/>
      <w:r w:rsidRPr="00973BA0">
        <w:rPr>
          <w:rFonts w:eastAsia="Times New Roman" w:cs="Times New Roman"/>
          <w:kern w:val="0"/>
          <w:szCs w:val="32"/>
          <w:lang w:eastAsia="ru-RU"/>
        </w:rPr>
        <w:t>Уллуаинская</w:t>
      </w:r>
      <w:proofErr w:type="spellEnd"/>
      <w:r w:rsidRPr="00973BA0">
        <w:rPr>
          <w:rFonts w:eastAsia="Times New Roman" w:cs="Times New Roman"/>
          <w:kern w:val="0"/>
          <w:szCs w:val="32"/>
          <w:lang w:eastAsia="ru-RU"/>
        </w:rPr>
        <w:t xml:space="preserve"> СОШ» строилась в соответствии с планом воспитательной работы школы, в которую входят следующие подпрограммы и проекты: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1.   Общешкольные мероприятия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2.   Нравственно-правовое воспитание и формирование положительных привычек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 xml:space="preserve">3.   Гражданско-патриотическая работа  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4.   Художественная деятельность и эстетическое воспитание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5.   Трудовая деятельность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6.   Спортивно-оздоровительная деятельность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7.   Работа с родителями</w:t>
      </w:r>
    </w:p>
    <w:p w:rsidR="00973BA0" w:rsidRPr="00973BA0" w:rsidRDefault="00973BA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8.   Работа с детьми «группы риска»</w:t>
      </w:r>
    </w:p>
    <w:p w:rsidR="00973BA0" w:rsidRPr="00973BA0" w:rsidRDefault="00973BA0" w:rsidP="00973BA0">
      <w:pPr>
        <w:widowControl/>
        <w:suppressAutoHyphens w:val="0"/>
        <w:rPr>
          <w:rFonts w:eastAsia="Times New Roman"/>
          <w:kern w:val="0"/>
          <w:szCs w:val="32"/>
          <w:lang w:eastAsia="ru-RU"/>
        </w:rPr>
      </w:pPr>
      <w:r w:rsidRPr="00973BA0">
        <w:rPr>
          <w:rFonts w:eastAsia="Times New Roman"/>
          <w:kern w:val="0"/>
          <w:szCs w:val="32"/>
          <w:lang w:eastAsia="ru-RU"/>
        </w:rPr>
        <w:t xml:space="preserve">       </w:t>
      </w:r>
      <w:r w:rsidRPr="00973BA0">
        <w:rPr>
          <w:rFonts w:eastAsia="Times New Roman"/>
          <w:b/>
          <w:kern w:val="0"/>
          <w:szCs w:val="32"/>
          <w:lang w:eastAsia="ru-RU"/>
        </w:rPr>
        <w:t>Цель</w:t>
      </w:r>
      <w:r w:rsidRPr="00973BA0">
        <w:rPr>
          <w:rFonts w:eastAsia="Times New Roman"/>
          <w:kern w:val="0"/>
          <w:szCs w:val="32"/>
          <w:lang w:eastAsia="ru-RU"/>
        </w:rPr>
        <w:t xml:space="preserve">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973BA0" w:rsidRPr="00973BA0" w:rsidRDefault="00973BA0" w:rsidP="00973BA0">
      <w:pPr>
        <w:widowControl/>
        <w:suppressAutoHyphens w:val="0"/>
        <w:rPr>
          <w:rFonts w:eastAsia="Times New Roman"/>
          <w:b/>
          <w:kern w:val="0"/>
          <w:szCs w:val="32"/>
          <w:lang w:eastAsia="ru-RU"/>
        </w:rPr>
      </w:pPr>
      <w:r w:rsidRPr="00973BA0">
        <w:rPr>
          <w:rFonts w:eastAsia="Times New Roman"/>
          <w:b/>
          <w:kern w:val="0"/>
          <w:szCs w:val="32"/>
          <w:lang w:eastAsia="ru-RU"/>
        </w:rPr>
        <w:t xml:space="preserve">       Основные задачи: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t>Формирование у детей общечеловеческих норм морали (доброты, взаимопонимания, милосердия, веры в созидательные возможности человека, терпимости по отношению к людям)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t>Воспитание культуры общения.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lastRenderedPageBreak/>
        <w:t>Сплачивать коллектив. Воспитание навыков взаимопомощи, совместных действий в организации жизни класса.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t>Воспитывать самостоятельность и общественную активность.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t>Осуществлять борьбу за здоровье учащихся, организовать различные физкультурные соревнования, экскурсии, походы.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t>Развивать пытливость, любознательность, познавательные интересы и логическое мышление.</w:t>
      </w:r>
    </w:p>
    <w:p w:rsidR="00973BA0" w:rsidRPr="00973BA0" w:rsidRDefault="00973BA0" w:rsidP="00703E44">
      <w:pPr>
        <w:widowControl/>
        <w:numPr>
          <w:ilvl w:val="0"/>
          <w:numId w:val="12"/>
        </w:numPr>
        <w:shd w:val="clear" w:color="auto" w:fill="FFFFFF"/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bdr w:val="none" w:sz="0" w:space="0" w:color="auto" w:frame="1"/>
          <w:lang w:eastAsia="ru-RU" w:bidi="ar-SA"/>
        </w:rPr>
        <w:t>Основательно познакомиться с условиями жизни учащихся в семье.</w:t>
      </w:r>
    </w:p>
    <w:p w:rsidR="00973BA0" w:rsidRPr="009443C3" w:rsidRDefault="00973BA0" w:rsidP="00973BA0">
      <w:pPr>
        <w:widowControl/>
        <w:numPr>
          <w:ilvl w:val="0"/>
          <w:numId w:val="12"/>
        </w:numPr>
        <w:suppressAutoHyphens w:val="0"/>
        <w:spacing w:line="270" w:lineRule="atLeast"/>
        <w:jc w:val="both"/>
        <w:rPr>
          <w:rFonts w:eastAsia="Times New Roman" w:cs="Times New Roman"/>
          <w:bCs/>
          <w:iCs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bCs/>
          <w:iCs/>
          <w:kern w:val="0"/>
          <w:szCs w:val="32"/>
          <w:lang w:eastAsia="ru-RU" w:bidi="ar-SA"/>
        </w:rPr>
        <w:t>Воспитание и развитие свободной жизнелюбивой талантливой духовно-нравственной личности, обогащенной научными знаниями о природе и человеке, готовой к созидательной творческой деятельности и нравственному поведению</w:t>
      </w:r>
    </w:p>
    <w:p w:rsidR="00973BA0" w:rsidRPr="00973BA0" w:rsidRDefault="00973BA0" w:rsidP="00973BA0">
      <w:pPr>
        <w:widowControl/>
        <w:suppressAutoHyphens w:val="0"/>
        <w:rPr>
          <w:rFonts w:eastAsia="Times New Roman"/>
          <w:kern w:val="0"/>
          <w:szCs w:val="32"/>
          <w:lang w:eastAsia="ru-RU"/>
        </w:rPr>
      </w:pPr>
      <w:r w:rsidRPr="009B471B">
        <w:rPr>
          <w:rFonts w:eastAsia="Times New Roman"/>
          <w:b/>
          <w:kern w:val="0"/>
          <w:szCs w:val="32"/>
          <w:lang w:eastAsia="ru-RU"/>
        </w:rPr>
        <w:t xml:space="preserve">     </w:t>
      </w:r>
      <w:r w:rsidR="009B471B" w:rsidRPr="009B471B">
        <w:rPr>
          <w:rFonts w:eastAsia="Times New Roman"/>
          <w:b/>
          <w:kern w:val="0"/>
          <w:szCs w:val="32"/>
          <w:lang w:eastAsia="ru-RU"/>
        </w:rPr>
        <w:t>8.1.</w:t>
      </w:r>
      <w:r w:rsidRPr="00973BA0">
        <w:rPr>
          <w:rFonts w:eastAsia="Times New Roman"/>
          <w:b/>
          <w:kern w:val="0"/>
          <w:szCs w:val="32"/>
          <w:lang w:eastAsia="ru-RU"/>
        </w:rPr>
        <w:t xml:space="preserve">  Основные направления воспитательной деятельности</w:t>
      </w:r>
      <w:r w:rsidRPr="00973BA0">
        <w:rPr>
          <w:rFonts w:eastAsia="Times New Roman"/>
          <w:kern w:val="0"/>
          <w:szCs w:val="32"/>
          <w:lang w:eastAsia="ru-RU"/>
        </w:rPr>
        <w:t xml:space="preserve"> </w:t>
      </w:r>
    </w:p>
    <w:p w:rsidR="00973BA0" w:rsidRPr="00973BA0" w:rsidRDefault="00973BA0" w:rsidP="00703E44">
      <w:pPr>
        <w:widowControl/>
        <w:numPr>
          <w:ilvl w:val="0"/>
          <w:numId w:val="13"/>
        </w:numPr>
        <w:tabs>
          <w:tab w:val="left" w:pos="152"/>
        </w:tabs>
        <w:suppressAutoHyphens w:val="0"/>
        <w:jc w:val="both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lang w:eastAsia="ru-RU" w:bidi="ar-SA"/>
        </w:rPr>
        <w:t>Воспитание гражданственности, патриотизма, уважения к правам, свободам и обязанностям человека</w:t>
      </w:r>
    </w:p>
    <w:p w:rsidR="00973BA0" w:rsidRPr="00973BA0" w:rsidRDefault="00973BA0" w:rsidP="00703E44">
      <w:pPr>
        <w:widowControl/>
        <w:numPr>
          <w:ilvl w:val="0"/>
          <w:numId w:val="13"/>
        </w:numPr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Воспитание нравственных чувств и этического сознания</w:t>
      </w:r>
    </w:p>
    <w:p w:rsidR="00973BA0" w:rsidRPr="00973BA0" w:rsidRDefault="00973BA0" w:rsidP="00703E44">
      <w:pPr>
        <w:widowControl/>
        <w:numPr>
          <w:ilvl w:val="0"/>
          <w:numId w:val="13"/>
        </w:numPr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Воспитание трудолюбия, творческого отношения к учению, труду, жизни в учебно-воспитательном процессе</w:t>
      </w:r>
    </w:p>
    <w:p w:rsidR="00973BA0" w:rsidRPr="00973BA0" w:rsidRDefault="00973BA0" w:rsidP="00703E44">
      <w:pPr>
        <w:widowControl/>
        <w:numPr>
          <w:ilvl w:val="0"/>
          <w:numId w:val="13"/>
        </w:numPr>
        <w:suppressAutoHyphens w:val="0"/>
        <w:rPr>
          <w:rFonts w:eastAsia="Times New Roman" w:cs="Times New Roman"/>
          <w:kern w:val="0"/>
          <w:szCs w:val="32"/>
          <w:lang w:eastAsia="ru-RU"/>
        </w:rPr>
      </w:pPr>
      <w:r w:rsidRPr="00973BA0">
        <w:rPr>
          <w:rFonts w:eastAsia="Times New Roman" w:cs="Times New Roman"/>
          <w:kern w:val="0"/>
          <w:szCs w:val="32"/>
          <w:lang w:eastAsia="ru-RU"/>
        </w:rPr>
        <w:t>Воспитание ценностного отношения к природе, окружающей среде</w:t>
      </w:r>
    </w:p>
    <w:p w:rsidR="00973BA0" w:rsidRPr="00973BA0" w:rsidRDefault="00973BA0" w:rsidP="00703E44">
      <w:pPr>
        <w:widowControl/>
        <w:numPr>
          <w:ilvl w:val="0"/>
          <w:numId w:val="13"/>
        </w:numPr>
        <w:suppressAutoHyphens w:val="0"/>
        <w:rPr>
          <w:rFonts w:eastAsia="Times New Roman" w:cs="Times New Roman"/>
          <w:kern w:val="0"/>
          <w:szCs w:val="32"/>
          <w:lang w:eastAsia="ru-RU" w:bidi="ar-SA"/>
        </w:rPr>
      </w:pPr>
      <w:r w:rsidRPr="00973BA0">
        <w:rPr>
          <w:rFonts w:eastAsia="Times New Roman" w:cs="Times New Roman"/>
          <w:kern w:val="0"/>
          <w:szCs w:val="32"/>
          <w:lang w:eastAsia="ru-RU" w:bidi="ar-SA"/>
        </w:rPr>
        <w:t xml:space="preserve">Воспитание ценностного отношения к </w:t>
      </w:r>
      <w:proofErr w:type="gramStart"/>
      <w:r w:rsidRPr="00973BA0">
        <w:rPr>
          <w:rFonts w:eastAsia="Times New Roman" w:cs="Times New Roman"/>
          <w:kern w:val="0"/>
          <w:szCs w:val="32"/>
          <w:lang w:eastAsia="ru-RU" w:bidi="ar-SA"/>
        </w:rPr>
        <w:t>прекрасному</w:t>
      </w:r>
      <w:proofErr w:type="gramEnd"/>
      <w:r w:rsidRPr="00973BA0">
        <w:rPr>
          <w:rFonts w:eastAsia="Times New Roman" w:cs="Times New Roman"/>
          <w:kern w:val="0"/>
          <w:szCs w:val="32"/>
          <w:lang w:eastAsia="ru-RU" w:bidi="ar-SA"/>
        </w:rPr>
        <w:t>, формирование представлений об эстетических идеалах и ценностях</w:t>
      </w:r>
    </w:p>
    <w:p w:rsidR="00973BA0" w:rsidRPr="00973BA0" w:rsidRDefault="00973BA0" w:rsidP="00973BA0">
      <w:pPr>
        <w:widowControl/>
        <w:suppressAutoHyphens w:val="0"/>
        <w:rPr>
          <w:rFonts w:eastAsia="Times New Roman"/>
          <w:kern w:val="0"/>
          <w:szCs w:val="32"/>
          <w:lang w:eastAsia="ru-RU"/>
        </w:rPr>
      </w:pPr>
    </w:p>
    <w:p w:rsidR="00973BA0" w:rsidRPr="00973BA0" w:rsidRDefault="00973BA0" w:rsidP="00973BA0">
      <w:pPr>
        <w:widowControl/>
        <w:suppressAutoHyphens w:val="0"/>
        <w:rPr>
          <w:rFonts w:eastAsia="Times New Roman"/>
          <w:b/>
          <w:kern w:val="0"/>
          <w:szCs w:val="32"/>
          <w:lang w:eastAsia="ru-RU"/>
        </w:rPr>
      </w:pPr>
      <w:r w:rsidRPr="00973BA0">
        <w:rPr>
          <w:rFonts w:eastAsia="Times New Roman"/>
          <w:kern w:val="0"/>
          <w:szCs w:val="32"/>
          <w:lang w:eastAsia="ru-RU"/>
        </w:rPr>
        <w:t xml:space="preserve">    </w:t>
      </w:r>
      <w:r w:rsidRPr="00973BA0">
        <w:rPr>
          <w:rFonts w:eastAsia="Times New Roman"/>
          <w:b/>
          <w:kern w:val="0"/>
          <w:szCs w:val="32"/>
          <w:lang w:eastAsia="ru-RU"/>
        </w:rPr>
        <w:t xml:space="preserve"> </w:t>
      </w:r>
      <w:r w:rsidR="009B471B">
        <w:rPr>
          <w:rFonts w:eastAsia="Times New Roman"/>
          <w:b/>
          <w:kern w:val="0"/>
          <w:szCs w:val="32"/>
          <w:lang w:eastAsia="ru-RU"/>
        </w:rPr>
        <w:t xml:space="preserve">8.2. </w:t>
      </w:r>
      <w:r w:rsidRPr="00973BA0">
        <w:rPr>
          <w:rFonts w:eastAsia="Times New Roman"/>
          <w:b/>
          <w:kern w:val="0"/>
          <w:szCs w:val="32"/>
          <w:lang w:eastAsia="ru-RU"/>
        </w:rPr>
        <w:t>Организаторы воспитательного процесса в МКОУ «</w:t>
      </w:r>
      <w:proofErr w:type="spellStart"/>
      <w:r w:rsidRPr="00973BA0">
        <w:rPr>
          <w:rFonts w:eastAsia="Times New Roman"/>
          <w:b/>
          <w:kern w:val="0"/>
          <w:szCs w:val="32"/>
          <w:lang w:eastAsia="ru-RU"/>
        </w:rPr>
        <w:t>Уллуаинская</w:t>
      </w:r>
      <w:proofErr w:type="spellEnd"/>
      <w:r w:rsidRPr="00973BA0">
        <w:rPr>
          <w:rFonts w:eastAsia="Times New Roman"/>
          <w:b/>
          <w:kern w:val="0"/>
          <w:szCs w:val="32"/>
          <w:lang w:eastAsia="ru-RU"/>
        </w:rPr>
        <w:t xml:space="preserve"> СОШ» в 2018/2019уч</w:t>
      </w:r>
      <w:proofErr w:type="gramStart"/>
      <w:r w:rsidRPr="00973BA0">
        <w:rPr>
          <w:rFonts w:eastAsia="Times New Roman"/>
          <w:b/>
          <w:kern w:val="0"/>
          <w:szCs w:val="32"/>
          <w:lang w:eastAsia="ru-RU"/>
        </w:rPr>
        <w:t>.г</w:t>
      </w:r>
      <w:proofErr w:type="gramEnd"/>
      <w:r w:rsidRPr="00973BA0">
        <w:rPr>
          <w:rFonts w:eastAsia="Times New Roman"/>
          <w:b/>
          <w:kern w:val="0"/>
          <w:szCs w:val="32"/>
          <w:lang w:eastAsia="ru-RU"/>
        </w:rPr>
        <w:t>оду:</w:t>
      </w:r>
    </w:p>
    <w:p w:rsidR="00973BA0" w:rsidRPr="00973BA0" w:rsidRDefault="00973BA0" w:rsidP="00703E44">
      <w:pPr>
        <w:widowControl/>
        <w:numPr>
          <w:ilvl w:val="0"/>
          <w:numId w:val="11"/>
        </w:numPr>
        <w:suppressAutoHyphens w:val="0"/>
        <w:rPr>
          <w:rFonts w:eastAsia="Times New Roman"/>
          <w:kern w:val="0"/>
          <w:szCs w:val="32"/>
          <w:lang w:eastAsia="ru-RU"/>
        </w:rPr>
      </w:pPr>
      <w:r w:rsidRPr="00973BA0">
        <w:rPr>
          <w:rFonts w:eastAsia="Times New Roman"/>
          <w:kern w:val="0"/>
          <w:szCs w:val="32"/>
          <w:lang w:eastAsia="ru-RU"/>
        </w:rPr>
        <w:t xml:space="preserve">заместитель директора по ВР: </w:t>
      </w:r>
      <w:proofErr w:type="spellStart"/>
      <w:r w:rsidRPr="00973BA0">
        <w:rPr>
          <w:rFonts w:eastAsia="Times New Roman"/>
          <w:kern w:val="0"/>
          <w:szCs w:val="32"/>
          <w:lang w:eastAsia="ru-RU"/>
        </w:rPr>
        <w:t>Багадзиева</w:t>
      </w:r>
      <w:proofErr w:type="spellEnd"/>
      <w:r w:rsidRPr="00973BA0">
        <w:rPr>
          <w:rFonts w:eastAsia="Times New Roman"/>
          <w:kern w:val="0"/>
          <w:szCs w:val="32"/>
          <w:lang w:eastAsia="ru-RU"/>
        </w:rPr>
        <w:t xml:space="preserve"> Н.У.</w:t>
      </w:r>
    </w:p>
    <w:p w:rsidR="00973BA0" w:rsidRPr="00973BA0" w:rsidRDefault="00371F58" w:rsidP="00703E44">
      <w:pPr>
        <w:widowControl/>
        <w:numPr>
          <w:ilvl w:val="0"/>
          <w:numId w:val="11"/>
        </w:numPr>
        <w:suppressAutoHyphens w:val="0"/>
        <w:rPr>
          <w:rFonts w:eastAsia="Times New Roman"/>
          <w:kern w:val="0"/>
          <w:szCs w:val="32"/>
          <w:lang w:eastAsia="ru-RU"/>
        </w:rPr>
      </w:pPr>
      <w:r>
        <w:rPr>
          <w:rFonts w:eastAsia="Times New Roman"/>
          <w:kern w:val="0"/>
          <w:szCs w:val="32"/>
          <w:lang w:eastAsia="ru-RU"/>
        </w:rPr>
        <w:t>с</w:t>
      </w:r>
      <w:r w:rsidR="009443C3">
        <w:rPr>
          <w:rFonts w:eastAsia="Times New Roman"/>
          <w:kern w:val="0"/>
          <w:szCs w:val="32"/>
          <w:lang w:eastAsia="ru-RU"/>
        </w:rPr>
        <w:t xml:space="preserve">таршая вожатая и руководитель </w:t>
      </w:r>
      <w:r w:rsidR="00973BA0" w:rsidRPr="00973BA0">
        <w:rPr>
          <w:rFonts w:eastAsia="Times New Roman"/>
          <w:kern w:val="0"/>
          <w:szCs w:val="32"/>
          <w:lang w:eastAsia="ru-RU"/>
        </w:rPr>
        <w:t xml:space="preserve">МО </w:t>
      </w:r>
      <w:r w:rsidR="009443C3">
        <w:rPr>
          <w:rFonts w:eastAsia="Times New Roman"/>
          <w:kern w:val="0"/>
          <w:szCs w:val="32"/>
          <w:lang w:eastAsia="ru-RU"/>
        </w:rPr>
        <w:t>классных руководителей</w:t>
      </w:r>
      <w:r w:rsidR="00973BA0" w:rsidRPr="00973BA0">
        <w:rPr>
          <w:rFonts w:eastAsia="Times New Roman"/>
          <w:kern w:val="0"/>
          <w:szCs w:val="32"/>
          <w:lang w:eastAsia="ru-RU"/>
        </w:rPr>
        <w:t xml:space="preserve">: </w:t>
      </w:r>
      <w:proofErr w:type="spellStart"/>
      <w:r w:rsidR="00973BA0" w:rsidRPr="00973BA0">
        <w:rPr>
          <w:rFonts w:eastAsia="Times New Roman"/>
          <w:kern w:val="0"/>
          <w:szCs w:val="32"/>
          <w:lang w:eastAsia="ru-RU"/>
        </w:rPr>
        <w:t>Нахбарова</w:t>
      </w:r>
      <w:proofErr w:type="spellEnd"/>
      <w:r w:rsidR="00973BA0" w:rsidRPr="00973BA0">
        <w:rPr>
          <w:rFonts w:eastAsia="Times New Roman"/>
          <w:kern w:val="0"/>
          <w:szCs w:val="32"/>
          <w:lang w:eastAsia="ru-RU"/>
        </w:rPr>
        <w:t xml:space="preserve"> М.О.</w:t>
      </w:r>
    </w:p>
    <w:p w:rsidR="00973BA0" w:rsidRPr="00973BA0" w:rsidRDefault="00371F58" w:rsidP="00973BA0">
      <w:pPr>
        <w:widowControl/>
        <w:suppressAutoHyphens w:val="0"/>
        <w:rPr>
          <w:rFonts w:eastAsia="Times New Roman"/>
          <w:kern w:val="0"/>
          <w:szCs w:val="32"/>
          <w:lang w:eastAsia="ru-RU"/>
        </w:rPr>
      </w:pPr>
      <w:r>
        <w:rPr>
          <w:rFonts w:eastAsia="Times New Roman"/>
          <w:kern w:val="0"/>
          <w:szCs w:val="32"/>
          <w:lang w:eastAsia="ru-RU"/>
        </w:rPr>
        <w:t xml:space="preserve">    3)п</w:t>
      </w:r>
      <w:r w:rsidR="00973BA0" w:rsidRPr="00973BA0">
        <w:rPr>
          <w:rFonts w:eastAsia="Times New Roman"/>
          <w:kern w:val="0"/>
          <w:szCs w:val="32"/>
          <w:lang w:eastAsia="ru-RU"/>
        </w:rPr>
        <w:t xml:space="preserve">реподаватель-организатор по ОБЖ: </w:t>
      </w:r>
      <w:proofErr w:type="spellStart"/>
      <w:r w:rsidR="00973BA0" w:rsidRPr="00973BA0">
        <w:rPr>
          <w:rFonts w:eastAsia="Times New Roman"/>
          <w:kern w:val="0"/>
          <w:szCs w:val="32"/>
          <w:lang w:eastAsia="ru-RU"/>
        </w:rPr>
        <w:t>Адахов</w:t>
      </w:r>
      <w:proofErr w:type="spellEnd"/>
      <w:r w:rsidR="00973BA0" w:rsidRPr="00973BA0">
        <w:rPr>
          <w:rFonts w:eastAsia="Times New Roman"/>
          <w:kern w:val="0"/>
          <w:szCs w:val="32"/>
          <w:lang w:eastAsia="ru-RU"/>
        </w:rPr>
        <w:t xml:space="preserve"> М.А.</w:t>
      </w:r>
      <w:r w:rsidR="00973BA0" w:rsidRPr="00973BA0">
        <w:rPr>
          <w:rFonts w:eastAsia="Times New Roman" w:cs="Times New Roman"/>
          <w:b/>
          <w:bCs/>
          <w:color w:val="000000"/>
          <w:kern w:val="0"/>
          <w:szCs w:val="32"/>
          <w:lang w:eastAsia="ru-RU"/>
        </w:rPr>
        <w:t xml:space="preserve">   </w:t>
      </w:r>
      <w:r w:rsidR="00973BA0" w:rsidRPr="00973BA0">
        <w:rPr>
          <w:rFonts w:eastAsia="Times New Roman"/>
          <w:kern w:val="0"/>
          <w:szCs w:val="32"/>
          <w:lang w:eastAsia="ru-RU"/>
        </w:rPr>
        <w:t xml:space="preserve"> 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bCs/>
          <w:color w:val="000000"/>
          <w:kern w:val="0"/>
          <w:szCs w:val="32"/>
          <w:lang w:eastAsia="ru-RU"/>
        </w:rPr>
      </w:pPr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   4)</w:t>
      </w:r>
      <w:r w:rsidRPr="00973BA0">
        <w:rPr>
          <w:rFonts w:eastAsia="Times New Roman" w:cs="Times New Roman"/>
          <w:b/>
          <w:bCs/>
          <w:color w:val="000000"/>
          <w:kern w:val="0"/>
          <w:szCs w:val="32"/>
          <w:lang w:eastAsia="ru-RU"/>
        </w:rPr>
        <w:t xml:space="preserve"> </w:t>
      </w:r>
      <w:r w:rsidR="00371F58">
        <w:rPr>
          <w:rFonts w:eastAsia="Times New Roman" w:cs="Times New Roman"/>
          <w:bCs/>
          <w:color w:val="000000"/>
          <w:kern w:val="0"/>
          <w:szCs w:val="32"/>
          <w:lang w:eastAsia="ru-RU"/>
        </w:rPr>
        <w:t>с</w:t>
      </w:r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оциальный педагог:</w:t>
      </w:r>
      <w:r w:rsidRPr="00973BA0">
        <w:rPr>
          <w:rFonts w:eastAsia="Times New Roman" w:cs="Times New Roman"/>
          <w:b/>
          <w:bCs/>
          <w:color w:val="000000"/>
          <w:kern w:val="0"/>
          <w:szCs w:val="32"/>
          <w:lang w:eastAsia="ru-RU"/>
        </w:rPr>
        <w:t> </w:t>
      </w:r>
      <w:proofErr w:type="spellStart"/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Гамзалаева</w:t>
      </w:r>
      <w:proofErr w:type="spellEnd"/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</w:t>
      </w:r>
      <w:proofErr w:type="spellStart"/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Патимат</w:t>
      </w:r>
      <w:proofErr w:type="spellEnd"/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</w:t>
      </w:r>
      <w:proofErr w:type="spellStart"/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Магомедхановна</w:t>
      </w:r>
      <w:proofErr w:type="spellEnd"/>
      <w:r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</w:t>
      </w:r>
    </w:p>
    <w:p w:rsidR="00973BA0" w:rsidRDefault="00371F58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bCs/>
          <w:color w:val="000000"/>
          <w:kern w:val="0"/>
          <w:szCs w:val="32"/>
          <w:lang w:eastAsia="ru-RU"/>
        </w:rPr>
      </w:pPr>
      <w:r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   5) п</w:t>
      </w:r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сихолог школы</w:t>
      </w:r>
      <w:proofErr w:type="gramStart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:</w:t>
      </w:r>
      <w:proofErr w:type="gramEnd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</w:t>
      </w:r>
      <w:proofErr w:type="spellStart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Магомедгаджиева</w:t>
      </w:r>
      <w:proofErr w:type="spellEnd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</w:t>
      </w:r>
      <w:proofErr w:type="spellStart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Месай</w:t>
      </w:r>
      <w:proofErr w:type="spellEnd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</w:t>
      </w:r>
      <w:proofErr w:type="spellStart"/>
      <w:r w:rsidR="00973BA0" w:rsidRPr="00973BA0">
        <w:rPr>
          <w:rFonts w:eastAsia="Times New Roman" w:cs="Times New Roman"/>
          <w:bCs/>
          <w:color w:val="000000"/>
          <w:kern w:val="0"/>
          <w:szCs w:val="32"/>
          <w:lang w:eastAsia="ru-RU"/>
        </w:rPr>
        <w:t>Зайнудиновна</w:t>
      </w:r>
      <w:proofErr w:type="spellEnd"/>
    </w:p>
    <w:p w:rsidR="00250780" w:rsidRPr="00973BA0" w:rsidRDefault="0025078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kern w:val="0"/>
          <w:szCs w:val="32"/>
          <w:lang w:eastAsia="ru-RU"/>
        </w:rPr>
      </w:pPr>
      <w:r>
        <w:rPr>
          <w:rFonts w:eastAsia="Times New Roman" w:cs="Times New Roman"/>
          <w:bCs/>
          <w:color w:val="000000"/>
          <w:kern w:val="0"/>
          <w:szCs w:val="32"/>
          <w:lang w:eastAsia="ru-RU"/>
        </w:rPr>
        <w:t xml:space="preserve">      и 28 классных руководителей.</w:t>
      </w:r>
    </w:p>
    <w:p w:rsidR="00973BA0" w:rsidRPr="00973BA0" w:rsidRDefault="00973BA0" w:rsidP="00973BA0">
      <w:pPr>
        <w:widowControl/>
        <w:suppressAutoHyphens w:val="0"/>
        <w:rPr>
          <w:rFonts w:eastAsia="Times New Roman"/>
          <w:kern w:val="0"/>
          <w:szCs w:val="32"/>
          <w:lang w:eastAsia="ru-RU"/>
        </w:rPr>
      </w:pPr>
      <w:r w:rsidRPr="00973BA0">
        <w:rPr>
          <w:rFonts w:eastAsia="Times New Roman"/>
          <w:kern w:val="0"/>
          <w:szCs w:val="32"/>
          <w:lang w:eastAsia="ru-RU"/>
        </w:rPr>
        <w:t>В</w:t>
      </w:r>
      <w:r w:rsidR="00371F58">
        <w:rPr>
          <w:rFonts w:eastAsia="Times New Roman"/>
          <w:kern w:val="0"/>
          <w:szCs w:val="32"/>
          <w:lang w:eastAsia="ru-RU"/>
        </w:rPr>
        <w:t>сего  в школе</w:t>
      </w:r>
      <w:r w:rsidR="00250780">
        <w:rPr>
          <w:rFonts w:eastAsia="Times New Roman"/>
          <w:kern w:val="0"/>
          <w:szCs w:val="32"/>
          <w:lang w:eastAsia="ru-RU"/>
        </w:rPr>
        <w:t xml:space="preserve"> 34 класс комплектов с общей численностью 691 учащихся.</w:t>
      </w:r>
    </w:p>
    <w:p w:rsidR="00973BA0" w:rsidRPr="00371F58" w:rsidRDefault="00973BA0" w:rsidP="00371F58">
      <w:pPr>
        <w:pStyle w:val="3"/>
        <w:rPr>
          <w:rFonts w:ascii="Times New Roman" w:eastAsia="Times New Roman" w:hAnsi="Times New Roman"/>
          <w:b w:val="0"/>
          <w:color w:val="000000" w:themeColor="text1"/>
        </w:rPr>
      </w:pPr>
      <w:r w:rsidRPr="00371F58">
        <w:rPr>
          <w:rFonts w:eastAsia="Times New Roman"/>
          <w:b w:val="0"/>
          <w:color w:val="000000" w:themeColor="text1"/>
        </w:rPr>
        <w:t xml:space="preserve">За 2018 -2019 учебный год МКОУ « </w:t>
      </w:r>
      <w:proofErr w:type="spellStart"/>
      <w:r w:rsidRPr="00371F58">
        <w:rPr>
          <w:rFonts w:eastAsia="Times New Roman"/>
          <w:b w:val="0"/>
          <w:color w:val="000000" w:themeColor="text1"/>
        </w:rPr>
        <w:t>Уллуаинская</w:t>
      </w:r>
      <w:proofErr w:type="spellEnd"/>
      <w:r w:rsidRPr="00371F58">
        <w:rPr>
          <w:rFonts w:eastAsia="Times New Roman"/>
          <w:b w:val="0"/>
          <w:color w:val="000000" w:themeColor="text1"/>
        </w:rPr>
        <w:t xml:space="preserve"> СОШ» прибыло 43 учащихся, </w:t>
      </w:r>
      <w:r w:rsidR="005D1C08" w:rsidRPr="00371F58">
        <w:rPr>
          <w:rFonts w:eastAsia="Times New Roman"/>
          <w:b w:val="0"/>
          <w:color w:val="000000" w:themeColor="text1"/>
        </w:rPr>
        <w:t>выбыло -38.</w:t>
      </w:r>
      <w:r w:rsidRPr="00371F58">
        <w:rPr>
          <w:rFonts w:eastAsia="Times New Roman"/>
          <w:b w:val="0"/>
          <w:color w:val="000000" w:themeColor="text1"/>
        </w:rPr>
        <w:t xml:space="preserve">  На контроле внутри школы стоят 21 учащихся</w:t>
      </w:r>
      <w:r w:rsidR="005D1C08" w:rsidRPr="00371F58">
        <w:rPr>
          <w:rFonts w:eastAsia="Times New Roman"/>
          <w:b w:val="0"/>
          <w:color w:val="000000" w:themeColor="text1"/>
        </w:rPr>
        <w:t>; на учете КД</w:t>
      </w:r>
      <w:proofErr w:type="gramStart"/>
      <w:r w:rsidR="005D1C08" w:rsidRPr="00371F58">
        <w:rPr>
          <w:rFonts w:eastAsia="Times New Roman"/>
          <w:b w:val="0"/>
          <w:color w:val="000000" w:themeColor="text1"/>
        </w:rPr>
        <w:t>Н(</w:t>
      </w:r>
      <w:proofErr w:type="gramEnd"/>
      <w:r w:rsidR="005D1C08" w:rsidRPr="00371F58">
        <w:rPr>
          <w:rFonts w:eastAsia="Times New Roman"/>
          <w:b w:val="0"/>
          <w:color w:val="000000" w:themeColor="text1"/>
        </w:rPr>
        <w:t xml:space="preserve">комитет по делам несовершеннолетних) – 4 учащихся; на контроле по непосещению школьных занятий – 47учащихся.                                                                                                                                                </w:t>
      </w:r>
      <w:r w:rsidR="00D036CB">
        <w:rPr>
          <w:rFonts w:eastAsia="Times New Roman"/>
          <w:b w:val="0"/>
          <w:color w:val="000000" w:themeColor="text1"/>
        </w:rPr>
        <w:t xml:space="preserve">                                 </w:t>
      </w:r>
      <w:r w:rsidR="005D1C08" w:rsidRPr="00371F58">
        <w:rPr>
          <w:rFonts w:eastAsia="Times New Roman"/>
          <w:b w:val="0"/>
          <w:color w:val="000000" w:themeColor="text1"/>
        </w:rPr>
        <w:t xml:space="preserve"> </w:t>
      </w:r>
      <w:r w:rsidRPr="00371F58">
        <w:rPr>
          <w:rFonts w:eastAsia="Times New Roman"/>
          <w:b w:val="0"/>
          <w:color w:val="000000" w:themeColor="text1"/>
        </w:rPr>
        <w:t xml:space="preserve">В течение 2018-2019 учебного года по каждой категории учащихся </w:t>
      </w:r>
      <w:r w:rsidR="00D036CB">
        <w:rPr>
          <w:rFonts w:eastAsia="Times New Roman"/>
          <w:b w:val="0"/>
          <w:color w:val="000000" w:themeColor="text1"/>
        </w:rPr>
        <w:t xml:space="preserve"> велась индивидуально </w:t>
      </w:r>
      <w:proofErr w:type="spellStart"/>
      <w:r w:rsidR="00D036CB">
        <w:rPr>
          <w:rFonts w:eastAsia="Times New Roman"/>
          <w:b w:val="0"/>
          <w:color w:val="000000" w:themeColor="text1"/>
        </w:rPr>
        <w:t>воспитательно</w:t>
      </w:r>
      <w:proofErr w:type="spellEnd"/>
      <w:r w:rsidR="00D036CB">
        <w:rPr>
          <w:rFonts w:eastAsia="Times New Roman"/>
          <w:b w:val="0"/>
          <w:color w:val="000000" w:themeColor="text1"/>
        </w:rPr>
        <w:t>-профилактическая работа:  ежедневный контроль опозданий и посещений учебных занятий, контроль</w:t>
      </w:r>
      <w:r w:rsidRPr="00371F58">
        <w:rPr>
          <w:rFonts w:eastAsia="Times New Roman"/>
          <w:b w:val="0"/>
          <w:color w:val="000000" w:themeColor="text1"/>
        </w:rPr>
        <w:t xml:space="preserve"> успеваемости, </w:t>
      </w:r>
      <w:r w:rsidR="00D036CB">
        <w:rPr>
          <w:rFonts w:eastAsia="Times New Roman"/>
          <w:b w:val="0"/>
          <w:color w:val="000000" w:themeColor="text1"/>
        </w:rPr>
        <w:t xml:space="preserve">контроль </w:t>
      </w:r>
      <w:r w:rsidRPr="00371F58">
        <w:rPr>
          <w:rFonts w:eastAsia="Times New Roman"/>
          <w:b w:val="0"/>
          <w:color w:val="000000" w:themeColor="text1"/>
        </w:rPr>
        <w:t xml:space="preserve">поведения на уроках и переменах, </w:t>
      </w:r>
      <w:r w:rsidR="00D036CB">
        <w:rPr>
          <w:rFonts w:eastAsia="Times New Roman"/>
          <w:b w:val="0"/>
          <w:color w:val="000000" w:themeColor="text1"/>
        </w:rPr>
        <w:t xml:space="preserve">контроль </w:t>
      </w:r>
      <w:r w:rsidRPr="00371F58">
        <w:rPr>
          <w:rFonts w:eastAsia="Times New Roman"/>
          <w:b w:val="0"/>
          <w:color w:val="000000" w:themeColor="text1"/>
        </w:rPr>
        <w:t>внешнего вида</w:t>
      </w:r>
      <w:r w:rsidR="00CD617A">
        <w:rPr>
          <w:rFonts w:eastAsia="Times New Roman"/>
          <w:b w:val="0"/>
          <w:color w:val="000000" w:themeColor="text1"/>
        </w:rPr>
        <w:t>.</w:t>
      </w:r>
      <w:r w:rsidR="005F62D3">
        <w:rPr>
          <w:rFonts w:eastAsia="Times New Roman"/>
          <w:b w:val="0"/>
          <w:color w:val="000000" w:themeColor="text1"/>
        </w:rPr>
        <w:t xml:space="preserve"> </w:t>
      </w:r>
      <w:r w:rsidRPr="00371F58">
        <w:rPr>
          <w:rFonts w:eastAsia="Times New Roman"/>
          <w:b w:val="0"/>
          <w:color w:val="000000" w:themeColor="text1"/>
        </w:rPr>
        <w:t>Заполнялись карты наблюдения, составлялись характеристики.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ascii="Arial" w:eastAsia="Times New Roman" w:hAnsi="Arial" w:cs="Arial"/>
          <w:color w:val="000000"/>
          <w:kern w:val="0"/>
          <w:szCs w:val="32"/>
          <w:lang w:eastAsia="ru-RU"/>
        </w:rPr>
      </w:pPr>
      <w:r w:rsidRPr="00973BA0">
        <w:rPr>
          <w:rFonts w:eastAsia="Times New Roman" w:cs="Times New Roman"/>
          <w:color w:val="000000"/>
          <w:kern w:val="0"/>
          <w:szCs w:val="32"/>
          <w:lang w:eastAsia="ru-RU"/>
        </w:rPr>
        <w:t>Совместно с классными руководителями, инспекторами ПДН посещались семьи в которых: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ascii="Arial" w:eastAsia="Times New Roman" w:hAnsi="Arial" w:cs="Arial"/>
          <w:color w:val="000000"/>
          <w:kern w:val="0"/>
          <w:szCs w:val="32"/>
          <w:highlight w:val="yellow"/>
          <w:lang w:eastAsia="ru-RU"/>
        </w:rPr>
      </w:pPr>
      <w:r w:rsidRPr="00973BA0">
        <w:rPr>
          <w:rFonts w:eastAsia="Times New Roman" w:cs="Times New Roman"/>
          <w:color w:val="000000"/>
          <w:kern w:val="0"/>
          <w:szCs w:val="32"/>
          <w:lang w:eastAsia="ru-RU"/>
        </w:rPr>
        <w:t>- учащиеся пропускают учебные занятия без уважительной причины - 17 посещений.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kern w:val="0"/>
          <w:szCs w:val="32"/>
          <w:highlight w:val="yellow"/>
          <w:lang w:eastAsia="ru-RU"/>
        </w:rPr>
      </w:pPr>
      <w:r w:rsidRPr="00973BA0">
        <w:rPr>
          <w:rFonts w:eastAsia="Times New Roman" w:cs="Times New Roman"/>
          <w:color w:val="000000"/>
          <w:kern w:val="0"/>
          <w:szCs w:val="32"/>
          <w:lang w:eastAsia="ru-RU"/>
        </w:rPr>
        <w:t>- семьи «социального риска»: многодетные - 28 посещения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ascii="Arial" w:eastAsia="Times New Roman" w:hAnsi="Arial" w:cs="Arial"/>
          <w:color w:val="000000"/>
          <w:kern w:val="0"/>
          <w:szCs w:val="32"/>
          <w:lang w:eastAsia="ru-RU"/>
        </w:rPr>
      </w:pPr>
      <w:r w:rsidRPr="00973BA0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Проводились обследования жилищно-бытовых условий с заполнением акта обследования материально-бытовых условий несовершеннолетних - 17 посещений</w:t>
      </w:r>
    </w:p>
    <w:p w:rsidR="00F52980" w:rsidRDefault="00CD617A" w:rsidP="00AB5C6E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kern w:val="0"/>
          <w:szCs w:val="32"/>
          <w:lang w:eastAsia="ru-RU"/>
        </w:rPr>
      </w:pPr>
      <w:r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kern w:val="0"/>
          <w:szCs w:val="32"/>
          <w:lang w:eastAsia="ru-RU"/>
        </w:rPr>
        <w:t>В</w:t>
      </w:r>
      <w:r w:rsidR="00371F58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течение учебного года</w:t>
      </w:r>
      <w:r w:rsidR="00973BA0" w:rsidRPr="00973BA0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</w:t>
      </w:r>
      <w:r>
        <w:rPr>
          <w:rFonts w:eastAsia="Times New Roman" w:cs="Times New Roman"/>
          <w:color w:val="000000"/>
          <w:kern w:val="0"/>
          <w:szCs w:val="32"/>
          <w:lang w:eastAsia="ru-RU"/>
        </w:rPr>
        <w:t>социальный педагог проводила</w:t>
      </w:r>
      <w:r w:rsidR="00973BA0" w:rsidRPr="00973BA0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индивид</w:t>
      </w:r>
      <w:r>
        <w:rPr>
          <w:rFonts w:eastAsia="Times New Roman" w:cs="Times New Roman"/>
          <w:color w:val="000000"/>
          <w:kern w:val="0"/>
          <w:szCs w:val="32"/>
          <w:lang w:eastAsia="ru-RU"/>
        </w:rPr>
        <w:t>уальные беседы с родителями, разъясняя</w:t>
      </w:r>
      <w:r w:rsidR="00973BA0" w:rsidRPr="00973BA0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их права и обязанности по содержанию, обуче</w:t>
      </w:r>
      <w:r>
        <w:rPr>
          <w:rFonts w:eastAsia="Times New Roman" w:cs="Times New Roman"/>
          <w:color w:val="000000"/>
          <w:kern w:val="0"/>
          <w:szCs w:val="32"/>
          <w:lang w:eastAsia="ru-RU"/>
        </w:rPr>
        <w:t>нию и воспитанию детей, давала</w:t>
      </w:r>
      <w:r w:rsidR="00973BA0" w:rsidRPr="00973BA0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рекомендации: о режиме дня, как правильно готовить домашнее задание, как поощрять ребенка в семье, как разрешить конфликт с собственным ребенком, к</w:t>
      </w:r>
      <w:r>
        <w:rPr>
          <w:rFonts w:eastAsia="Times New Roman" w:cs="Times New Roman"/>
          <w:color w:val="000000"/>
          <w:kern w:val="0"/>
          <w:szCs w:val="32"/>
          <w:lang w:eastAsia="ru-RU"/>
        </w:rPr>
        <w:t>ак правильно организовать досуг, разъясняла</w:t>
      </w:r>
      <w:r w:rsidR="00973BA0" w:rsidRPr="00973BA0"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информация о социальных правах и гарантиях ребенка (28 бесед).</w:t>
      </w:r>
      <w:r>
        <w:rPr>
          <w:rFonts w:eastAsia="Times New Roman" w:cs="Times New Roman"/>
          <w:color w:val="000000"/>
          <w:kern w:val="0"/>
          <w:szCs w:val="32"/>
          <w:lang w:eastAsia="ru-RU"/>
        </w:rPr>
        <w:t xml:space="preserve"> </w:t>
      </w:r>
      <w:proofErr w:type="gramEnd"/>
    </w:p>
    <w:p w:rsidR="00F05209" w:rsidRPr="00AB5C6E" w:rsidRDefault="00F05209" w:rsidP="00AB5C6E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Times New Roman" w:cs="Times New Roman"/>
          <w:color w:val="000000"/>
          <w:kern w:val="0"/>
          <w:szCs w:val="32"/>
          <w:lang w:eastAsia="ru-RU"/>
        </w:rPr>
      </w:pPr>
    </w:p>
    <w:p w:rsidR="00973BA0" w:rsidRPr="00973BA0" w:rsidRDefault="009B471B" w:rsidP="00973BA0">
      <w:pPr>
        <w:widowControl/>
        <w:suppressAutoHyphens w:val="0"/>
        <w:rPr>
          <w:rFonts w:eastAsia="Calibri" w:cs="Times New Roman"/>
          <w:b/>
          <w:kern w:val="0"/>
          <w:szCs w:val="32"/>
          <w:u w:val="single"/>
          <w:lang w:eastAsia="ru-RU" w:bidi="ar-SA"/>
        </w:rPr>
      </w:pPr>
      <w:r>
        <w:rPr>
          <w:rFonts w:eastAsia="Calibri" w:cs="Times New Roman"/>
          <w:b/>
          <w:kern w:val="0"/>
          <w:szCs w:val="32"/>
          <w:lang w:eastAsia="ru-RU" w:bidi="ar-SA"/>
        </w:rPr>
        <w:t>8.3.</w:t>
      </w:r>
      <w:r w:rsidR="00973BA0" w:rsidRPr="00973BA0">
        <w:rPr>
          <w:rFonts w:eastAsia="Calibri" w:cs="Times New Roman"/>
          <w:b/>
          <w:kern w:val="0"/>
          <w:szCs w:val="32"/>
          <w:lang w:eastAsia="ru-RU" w:bidi="ar-SA"/>
        </w:rPr>
        <w:t xml:space="preserve"> </w:t>
      </w:r>
      <w:r w:rsidR="00AB5C6E">
        <w:rPr>
          <w:rFonts w:eastAsia="Calibri" w:cs="Times New Roman"/>
          <w:b/>
          <w:kern w:val="0"/>
          <w:szCs w:val="32"/>
          <w:u w:val="single"/>
          <w:lang w:eastAsia="ru-RU" w:bidi="ar-SA"/>
        </w:rPr>
        <w:t>П</w:t>
      </w:r>
      <w:r w:rsidR="00973BA0" w:rsidRPr="00973BA0">
        <w:rPr>
          <w:rFonts w:eastAsia="Calibri" w:cs="Times New Roman"/>
          <w:b/>
          <w:kern w:val="0"/>
          <w:szCs w:val="32"/>
          <w:u w:val="single"/>
          <w:lang w:eastAsia="ru-RU" w:bidi="ar-SA"/>
        </w:rPr>
        <w:t>рофилактическая  работа</w:t>
      </w:r>
      <w:r w:rsidR="000F4680">
        <w:rPr>
          <w:rFonts w:eastAsia="Calibri" w:cs="Times New Roman"/>
          <w:b/>
          <w:kern w:val="0"/>
          <w:szCs w:val="32"/>
          <w:u w:val="single"/>
          <w:lang w:eastAsia="ru-RU" w:bidi="ar-SA"/>
        </w:rPr>
        <w:t xml:space="preserve"> </w:t>
      </w:r>
      <w:r w:rsidR="00973BA0" w:rsidRPr="00973BA0">
        <w:rPr>
          <w:rFonts w:eastAsia="Calibri" w:cs="Times New Roman"/>
          <w:b/>
          <w:kern w:val="0"/>
          <w:szCs w:val="32"/>
          <w:u w:val="single"/>
          <w:lang w:eastAsia="ru-RU" w:bidi="ar-SA"/>
        </w:rPr>
        <w:t xml:space="preserve"> с участием сотрудников  РОВД:</w:t>
      </w:r>
    </w:p>
    <w:p w:rsidR="00973BA0" w:rsidRPr="00973BA0" w:rsidRDefault="00973BA0" w:rsidP="00973BA0">
      <w:pPr>
        <w:widowControl/>
        <w:suppressAutoHyphens w:val="0"/>
        <w:rPr>
          <w:rFonts w:eastAsia="Calibri" w:cs="Times New Roman"/>
          <w:kern w:val="0"/>
          <w:szCs w:val="32"/>
          <w:lang w:eastAsia="ru-RU" w:bidi="ar-SA"/>
        </w:rPr>
      </w:pPr>
      <w:r w:rsidRPr="00973BA0">
        <w:rPr>
          <w:rFonts w:eastAsia="Calibri" w:cs="Times New Roman"/>
          <w:kern w:val="0"/>
          <w:szCs w:val="32"/>
          <w:u w:val="single"/>
          <w:lang w:eastAsia="ru-RU" w:bidi="ar-SA"/>
        </w:rPr>
        <w:t xml:space="preserve">27 </w:t>
      </w:r>
      <w:r w:rsidR="00C51D53">
        <w:rPr>
          <w:rFonts w:eastAsia="Calibri" w:cs="Times New Roman"/>
          <w:kern w:val="0"/>
          <w:szCs w:val="32"/>
          <w:u w:val="single"/>
          <w:lang w:eastAsia="ru-RU" w:bidi="ar-SA"/>
        </w:rPr>
        <w:t>сентября  - беседа</w:t>
      </w:r>
      <w:r w:rsidRPr="00973BA0">
        <w:rPr>
          <w:rFonts w:eastAsia="Calibri" w:cs="Times New Roman"/>
          <w:kern w:val="0"/>
          <w:szCs w:val="32"/>
          <w:u w:val="single"/>
          <w:lang w:eastAsia="ru-RU" w:bidi="ar-SA"/>
        </w:rPr>
        <w:t xml:space="preserve"> с учащимися  7-11 классов</w:t>
      </w:r>
      <w:r w:rsidRPr="00973BA0">
        <w:rPr>
          <w:rFonts w:eastAsia="Calibri" w:cs="Times New Roman"/>
          <w:b/>
          <w:kern w:val="0"/>
          <w:szCs w:val="32"/>
          <w:u w:val="single"/>
          <w:lang w:eastAsia="ru-RU" w:bidi="ar-SA"/>
        </w:rPr>
        <w:t xml:space="preserve">   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профилактика  </w:t>
      </w:r>
      <w:proofErr w:type="spellStart"/>
      <w:r w:rsidRPr="00973BA0">
        <w:rPr>
          <w:rFonts w:eastAsia="Calibri" w:cs="Times New Roman"/>
          <w:kern w:val="0"/>
          <w:szCs w:val="32"/>
          <w:lang w:eastAsia="ru-RU" w:bidi="ar-SA"/>
        </w:rPr>
        <w:t>та</w:t>
      </w:r>
      <w:r w:rsidR="00C51D53">
        <w:rPr>
          <w:rFonts w:eastAsia="Calibri" w:cs="Times New Roman"/>
          <w:kern w:val="0"/>
          <w:szCs w:val="32"/>
          <w:lang w:eastAsia="ru-RU" w:bidi="ar-SA"/>
        </w:rPr>
        <w:t>бакокурения</w:t>
      </w:r>
      <w:proofErr w:type="spellEnd"/>
      <w:r w:rsidR="00C51D53">
        <w:rPr>
          <w:rFonts w:eastAsia="Calibri" w:cs="Times New Roman"/>
          <w:kern w:val="0"/>
          <w:szCs w:val="32"/>
          <w:lang w:eastAsia="ru-RU" w:bidi="ar-SA"/>
        </w:rPr>
        <w:t xml:space="preserve">  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(индивидуальные беседы)</w:t>
      </w:r>
    </w:p>
    <w:p w:rsidR="00973BA0" w:rsidRPr="00973BA0" w:rsidRDefault="00973BA0" w:rsidP="00973BA0">
      <w:pPr>
        <w:widowControl/>
        <w:suppressAutoHyphens w:val="0"/>
        <w:rPr>
          <w:rFonts w:eastAsia="Calibri" w:cs="Times New Roman"/>
          <w:kern w:val="0"/>
          <w:szCs w:val="32"/>
          <w:lang w:eastAsia="ru-RU" w:bidi="ar-SA"/>
        </w:rPr>
      </w:pPr>
      <w:r w:rsidRPr="00973BA0">
        <w:rPr>
          <w:rFonts w:eastAsia="Calibri" w:cs="Times New Roman"/>
          <w:kern w:val="0"/>
          <w:szCs w:val="32"/>
          <w:lang w:eastAsia="ru-RU" w:bidi="ar-SA"/>
        </w:rPr>
        <w:t>29 октяб</w:t>
      </w:r>
      <w:r w:rsidR="00C51D53">
        <w:rPr>
          <w:rFonts w:eastAsia="Calibri" w:cs="Times New Roman"/>
          <w:kern w:val="0"/>
          <w:szCs w:val="32"/>
          <w:lang w:eastAsia="ru-RU" w:bidi="ar-SA"/>
        </w:rPr>
        <w:t>ря  - беседа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 членами духовного управления района.</w:t>
      </w:r>
    </w:p>
    <w:p w:rsidR="00973BA0" w:rsidRPr="00973BA0" w:rsidRDefault="00371F58" w:rsidP="00973BA0">
      <w:pPr>
        <w:widowControl/>
        <w:suppressAutoHyphens w:val="0"/>
        <w:rPr>
          <w:rFonts w:eastAsia="Calibri" w:cs="Times New Roman"/>
          <w:kern w:val="0"/>
          <w:szCs w:val="32"/>
          <w:lang w:eastAsia="ru-RU" w:bidi="ar-SA"/>
        </w:rPr>
      </w:pPr>
      <w:r>
        <w:rPr>
          <w:rFonts w:eastAsia="Calibri" w:cs="Times New Roman"/>
          <w:kern w:val="0"/>
          <w:szCs w:val="32"/>
          <w:lang w:eastAsia="ru-RU" w:bidi="ar-SA"/>
        </w:rPr>
        <w:lastRenderedPageBreak/>
        <w:t xml:space="preserve">31 </w:t>
      </w:r>
      <w:r w:rsidR="00C51D53">
        <w:rPr>
          <w:rFonts w:eastAsia="Calibri" w:cs="Times New Roman"/>
          <w:kern w:val="0"/>
          <w:szCs w:val="32"/>
          <w:lang w:eastAsia="ru-RU" w:bidi="ar-SA"/>
        </w:rPr>
        <w:t>октября -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профи</w:t>
      </w:r>
      <w:r w:rsidR="00C51D53">
        <w:rPr>
          <w:rFonts w:eastAsia="Calibri" w:cs="Times New Roman"/>
          <w:kern w:val="0"/>
          <w:szCs w:val="32"/>
          <w:lang w:eastAsia="ru-RU" w:bidi="ar-SA"/>
        </w:rPr>
        <w:t xml:space="preserve">лактические беседы </w:t>
      </w:r>
    </w:p>
    <w:p w:rsidR="00973BA0" w:rsidRPr="00973BA0" w:rsidRDefault="00C51D53" w:rsidP="00973BA0">
      <w:pPr>
        <w:widowControl/>
        <w:suppressAutoHyphens w:val="0"/>
        <w:rPr>
          <w:rFonts w:eastAsia="Calibri" w:cs="Times New Roman"/>
          <w:kern w:val="0"/>
          <w:szCs w:val="32"/>
          <w:lang w:eastAsia="ru-RU" w:bidi="ar-SA"/>
        </w:rPr>
      </w:pPr>
      <w:r>
        <w:rPr>
          <w:rFonts w:eastAsia="Calibri" w:cs="Times New Roman"/>
          <w:kern w:val="0"/>
          <w:szCs w:val="32"/>
          <w:lang w:eastAsia="ru-RU" w:bidi="ar-SA"/>
        </w:rPr>
        <w:t>27 ноября  - беседа с учащимися 8-11 классов.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Calibri" w:cs="Times New Roman"/>
          <w:kern w:val="0"/>
          <w:szCs w:val="32"/>
          <w:lang w:eastAsia="ru-RU" w:bidi="ar-SA"/>
        </w:rPr>
      </w:pP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4и</w:t>
      </w:r>
      <w:r w:rsidR="00C51D53">
        <w:rPr>
          <w:rFonts w:eastAsia="Calibri" w:cs="Times New Roman"/>
          <w:kern w:val="0"/>
          <w:szCs w:val="32"/>
          <w:lang w:eastAsia="ru-RU" w:bidi="ar-SA"/>
        </w:rPr>
        <w:t xml:space="preserve"> 8.12. – беседа на тему</w:t>
      </w:r>
      <w:proofErr w:type="gramStart"/>
      <w:r w:rsidR="00C51D53">
        <w:rPr>
          <w:rFonts w:eastAsia="Calibri" w:cs="Times New Roman"/>
          <w:kern w:val="0"/>
          <w:szCs w:val="32"/>
          <w:lang w:eastAsia="ru-RU" w:bidi="ar-SA"/>
        </w:rPr>
        <w:t xml:space="preserve"> 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:</w:t>
      </w:r>
      <w:proofErr w:type="gramEnd"/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«Всемирный день борьбы со </w:t>
      </w:r>
      <w:proofErr w:type="spellStart"/>
      <w:r w:rsidRPr="00973BA0">
        <w:rPr>
          <w:rFonts w:eastAsia="Calibri" w:cs="Times New Roman"/>
          <w:kern w:val="0"/>
          <w:szCs w:val="32"/>
          <w:lang w:eastAsia="ru-RU" w:bidi="ar-SA"/>
        </w:rPr>
        <w:t>спидом</w:t>
      </w:r>
      <w:proofErr w:type="spellEnd"/>
      <w:r w:rsidRPr="00973BA0">
        <w:rPr>
          <w:rFonts w:eastAsia="Calibri" w:cs="Times New Roman"/>
          <w:kern w:val="0"/>
          <w:szCs w:val="32"/>
          <w:lang w:eastAsia="ru-RU" w:bidi="ar-SA"/>
        </w:rPr>
        <w:t>».</w:t>
      </w:r>
    </w:p>
    <w:p w:rsidR="00973BA0" w:rsidRPr="00973BA0" w:rsidRDefault="00973BA0" w:rsidP="00973BA0">
      <w:pPr>
        <w:widowControl/>
        <w:shd w:val="clear" w:color="auto" w:fill="FFFFFF"/>
        <w:suppressAutoHyphens w:val="0"/>
        <w:spacing w:line="294" w:lineRule="atLeast"/>
        <w:jc w:val="both"/>
        <w:rPr>
          <w:rFonts w:eastAsia="Calibri" w:cs="Times New Roman"/>
          <w:kern w:val="0"/>
          <w:szCs w:val="32"/>
          <w:lang w:eastAsia="ru-RU" w:bidi="ar-SA"/>
        </w:rPr>
      </w:pPr>
      <w:r w:rsidRPr="00973BA0">
        <w:rPr>
          <w:rFonts w:eastAsia="Calibri" w:cs="Times New Roman"/>
          <w:kern w:val="0"/>
          <w:szCs w:val="32"/>
          <w:lang w:eastAsia="ru-RU" w:bidi="ar-SA"/>
        </w:rPr>
        <w:t>2</w:t>
      </w:r>
      <w:r w:rsidR="00100D7D">
        <w:rPr>
          <w:rFonts w:eastAsia="Calibri" w:cs="Times New Roman"/>
          <w:kern w:val="0"/>
          <w:szCs w:val="32"/>
          <w:lang w:eastAsia="ru-RU" w:bidi="ar-SA"/>
        </w:rPr>
        <w:t xml:space="preserve">4. 12. -   беседа 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об использовании петард и хлопушек на территории школы.</w:t>
      </w:r>
    </w:p>
    <w:p w:rsidR="00973BA0" w:rsidRPr="00973BA0" w:rsidRDefault="00100D7D" w:rsidP="00100D7D">
      <w:pPr>
        <w:widowControl/>
        <w:shd w:val="clear" w:color="auto" w:fill="FFFFFF"/>
        <w:suppressAutoHyphens w:val="0"/>
        <w:spacing w:line="294" w:lineRule="atLeast"/>
        <w:rPr>
          <w:rFonts w:eastAsia="Calibri" w:cs="Times New Roman"/>
          <w:kern w:val="0"/>
          <w:szCs w:val="32"/>
          <w:lang w:eastAsia="ru-RU" w:bidi="ar-SA"/>
        </w:rPr>
      </w:pPr>
      <w:r>
        <w:rPr>
          <w:rFonts w:eastAsia="Calibri" w:cs="Times New Roman"/>
          <w:kern w:val="0"/>
          <w:szCs w:val="32"/>
          <w:lang w:eastAsia="ru-RU" w:bidi="ar-SA"/>
        </w:rPr>
        <w:t>7 .02. -  профилактическая беседа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с </w:t>
      </w:r>
      <w:r>
        <w:rPr>
          <w:rFonts w:eastAsia="Calibri" w:cs="Times New Roman"/>
          <w:kern w:val="0"/>
          <w:szCs w:val="32"/>
          <w:lang w:eastAsia="ru-RU" w:bidi="ar-SA"/>
        </w:rPr>
        <w:t>приглашением Совета                                                                        2 .03. - беседа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с учащими</w:t>
      </w:r>
      <w:r>
        <w:rPr>
          <w:rFonts w:eastAsia="Calibri" w:cs="Times New Roman"/>
          <w:kern w:val="0"/>
          <w:szCs w:val="32"/>
          <w:lang w:eastAsia="ru-RU" w:bidi="ar-SA"/>
        </w:rPr>
        <w:t xml:space="preserve">ся  </w:t>
      </w:r>
      <w:proofErr w:type="spellStart"/>
      <w:r>
        <w:rPr>
          <w:rFonts w:eastAsia="Calibri" w:cs="Times New Roman"/>
          <w:kern w:val="0"/>
          <w:szCs w:val="32"/>
          <w:lang w:eastAsia="ru-RU" w:bidi="ar-SA"/>
        </w:rPr>
        <w:t>девиантного</w:t>
      </w:r>
      <w:proofErr w:type="spellEnd"/>
      <w:r>
        <w:rPr>
          <w:rFonts w:eastAsia="Calibri" w:cs="Times New Roman"/>
          <w:kern w:val="0"/>
          <w:szCs w:val="32"/>
          <w:lang w:eastAsia="ru-RU" w:bidi="ar-SA"/>
        </w:rPr>
        <w:t xml:space="preserve"> поведения 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в присутствии  д</w:t>
      </w:r>
      <w:r>
        <w:rPr>
          <w:rFonts w:eastAsia="Calibri" w:cs="Times New Roman"/>
          <w:kern w:val="0"/>
          <w:szCs w:val="32"/>
          <w:lang w:eastAsia="ru-RU" w:bidi="ar-SA"/>
        </w:rPr>
        <w:t xml:space="preserve">иректора школы и начальника управления 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>обр</w:t>
      </w:r>
      <w:r>
        <w:rPr>
          <w:rFonts w:eastAsia="Calibri" w:cs="Times New Roman"/>
          <w:kern w:val="0"/>
          <w:szCs w:val="32"/>
          <w:lang w:eastAsia="ru-RU" w:bidi="ar-SA"/>
        </w:rPr>
        <w:t>азования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>.</w:t>
      </w:r>
    </w:p>
    <w:p w:rsidR="00973BA0" w:rsidRPr="00973BA0" w:rsidRDefault="00100D7D" w:rsidP="00100D7D">
      <w:pPr>
        <w:widowControl/>
        <w:shd w:val="clear" w:color="auto" w:fill="FFFFFF"/>
        <w:suppressAutoHyphens w:val="0"/>
        <w:spacing w:line="294" w:lineRule="atLeast"/>
        <w:rPr>
          <w:rFonts w:eastAsia="Calibri" w:cs="Times New Roman"/>
          <w:kern w:val="0"/>
          <w:szCs w:val="32"/>
          <w:lang w:eastAsia="ru-RU" w:bidi="ar-SA"/>
        </w:rPr>
      </w:pPr>
      <w:r>
        <w:rPr>
          <w:rFonts w:eastAsia="Calibri" w:cs="Times New Roman"/>
          <w:kern w:val="0"/>
          <w:szCs w:val="32"/>
          <w:lang w:eastAsia="ru-RU" w:bidi="ar-SA"/>
        </w:rPr>
        <w:t xml:space="preserve">16 .04. -  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</w:t>
      </w:r>
      <w:r>
        <w:rPr>
          <w:rFonts w:eastAsia="Calibri" w:cs="Times New Roman"/>
          <w:kern w:val="0"/>
          <w:szCs w:val="32"/>
          <w:lang w:eastAsia="ru-RU" w:bidi="ar-SA"/>
        </w:rPr>
        <w:t>беседа с родителями  учащихся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7 клас</w:t>
      </w:r>
      <w:r>
        <w:rPr>
          <w:rFonts w:eastAsia="Calibri" w:cs="Times New Roman"/>
          <w:kern w:val="0"/>
          <w:szCs w:val="32"/>
          <w:lang w:eastAsia="ru-RU" w:bidi="ar-SA"/>
        </w:rPr>
        <w:t>сов</w:t>
      </w:r>
      <w:proofErr w:type="gramStart"/>
      <w:r>
        <w:rPr>
          <w:rFonts w:eastAsia="Calibri" w:cs="Times New Roman"/>
          <w:kern w:val="0"/>
          <w:szCs w:val="32"/>
          <w:lang w:eastAsia="ru-RU" w:bidi="ar-SA"/>
        </w:rPr>
        <w:t xml:space="preserve"> </w:t>
      </w:r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>.</w:t>
      </w:r>
      <w:proofErr w:type="gramEnd"/>
      <w:r w:rsidR="00973BA0" w:rsidRPr="00973BA0">
        <w:rPr>
          <w:rFonts w:eastAsia="Calibri" w:cs="Times New Roman"/>
          <w:kern w:val="0"/>
          <w:szCs w:val="32"/>
          <w:lang w:eastAsia="ru-RU" w:bidi="ar-SA"/>
        </w:rPr>
        <w:t xml:space="preserve"> </w:t>
      </w:r>
    </w:p>
    <w:p w:rsidR="00973BA0" w:rsidRDefault="00973BA0" w:rsidP="005F62D3">
      <w:pPr>
        <w:widowControl/>
        <w:shd w:val="clear" w:color="auto" w:fill="FFFFFF"/>
        <w:suppressAutoHyphens w:val="0"/>
        <w:spacing w:line="294" w:lineRule="atLeast"/>
        <w:rPr>
          <w:rFonts w:eastAsia="Times New Roman" w:cs="Times New Roman"/>
          <w:color w:val="000000"/>
          <w:kern w:val="0"/>
          <w:szCs w:val="32"/>
          <w:lang w:eastAsia="ru-RU"/>
        </w:rPr>
      </w:pPr>
      <w:r w:rsidRPr="00973BA0">
        <w:rPr>
          <w:rFonts w:eastAsia="Calibri" w:cs="Times New Roman"/>
          <w:kern w:val="0"/>
          <w:szCs w:val="32"/>
          <w:lang w:eastAsia="ru-RU" w:bidi="ar-SA"/>
        </w:rPr>
        <w:t>22</w:t>
      </w:r>
      <w:r w:rsidR="00100D7D">
        <w:rPr>
          <w:rFonts w:eastAsia="Calibri" w:cs="Times New Roman"/>
          <w:kern w:val="0"/>
          <w:szCs w:val="32"/>
          <w:lang w:eastAsia="ru-RU" w:bidi="ar-SA"/>
        </w:rPr>
        <w:t xml:space="preserve">.05. - </w:t>
      </w:r>
      <w:r w:rsidR="005F62D3">
        <w:rPr>
          <w:rFonts w:eastAsia="Calibri" w:cs="Times New Roman"/>
          <w:kern w:val="0"/>
          <w:szCs w:val="32"/>
          <w:lang w:eastAsia="ru-RU" w:bidi="ar-SA"/>
        </w:rPr>
        <w:t xml:space="preserve">  беседа  на тему ВИЧ инфекция, с приглашением медицинских работников.</w:t>
      </w:r>
    </w:p>
    <w:p w:rsidR="005F62D3" w:rsidRDefault="005F62D3" w:rsidP="005F62D3">
      <w:pPr>
        <w:widowControl/>
        <w:shd w:val="clear" w:color="auto" w:fill="FFFFFF"/>
        <w:suppressAutoHyphens w:val="0"/>
        <w:spacing w:line="294" w:lineRule="atLeast"/>
        <w:rPr>
          <w:rFonts w:eastAsia="Times New Roman" w:cs="Times New Roman"/>
          <w:color w:val="000000"/>
          <w:kern w:val="0"/>
          <w:szCs w:val="32"/>
          <w:lang w:eastAsia="ru-RU"/>
        </w:rPr>
      </w:pPr>
    </w:p>
    <w:p w:rsidR="00973BA0" w:rsidRPr="00973BA0" w:rsidRDefault="009B471B" w:rsidP="00973BA0">
      <w:pPr>
        <w:widowControl/>
        <w:suppressAutoHyphens w:val="0"/>
        <w:rPr>
          <w:rFonts w:eastAsia="Calibri" w:cs="Times New Roman"/>
          <w:b/>
          <w:kern w:val="0"/>
          <w:szCs w:val="32"/>
          <w:lang w:eastAsia="ru-RU" w:bidi="ar-SA"/>
        </w:rPr>
      </w:pPr>
      <w:r>
        <w:rPr>
          <w:rFonts w:eastAsia="Calibri" w:cs="Times New Roman"/>
          <w:b/>
          <w:kern w:val="0"/>
          <w:szCs w:val="32"/>
          <w:lang w:eastAsia="ru-RU" w:bidi="ar-SA"/>
        </w:rPr>
        <w:t>8.4.</w:t>
      </w:r>
      <w:r w:rsidR="00973BA0" w:rsidRPr="00973BA0">
        <w:rPr>
          <w:rFonts w:eastAsia="Calibri" w:cs="Times New Roman"/>
          <w:b/>
          <w:kern w:val="0"/>
          <w:szCs w:val="32"/>
          <w:lang w:eastAsia="ru-RU" w:bidi="ar-SA"/>
        </w:rPr>
        <w:t>Работа с родителями</w:t>
      </w:r>
      <w:proofErr w:type="gramStart"/>
      <w:r w:rsidR="00973BA0" w:rsidRPr="00973BA0">
        <w:rPr>
          <w:rFonts w:eastAsia="Calibri" w:cs="Times New Roman"/>
          <w:b/>
          <w:kern w:val="0"/>
          <w:szCs w:val="32"/>
          <w:lang w:eastAsia="ru-RU" w:bidi="ar-SA"/>
        </w:rPr>
        <w:t xml:space="preserve"> :</w:t>
      </w:r>
      <w:proofErr w:type="gramEnd"/>
    </w:p>
    <w:p w:rsidR="00973BA0" w:rsidRPr="00973BA0" w:rsidRDefault="00973BA0" w:rsidP="00973BA0">
      <w:pPr>
        <w:widowControl/>
        <w:suppressAutoHyphens w:val="0"/>
        <w:rPr>
          <w:rFonts w:eastAsia="Calibri" w:cs="Times New Roman"/>
          <w:kern w:val="0"/>
          <w:szCs w:val="32"/>
          <w:lang w:eastAsia="ru-RU" w:bidi="ar-SA"/>
        </w:rPr>
      </w:pPr>
      <w:r w:rsidRPr="00973BA0">
        <w:rPr>
          <w:rFonts w:eastAsia="Calibri" w:cs="Times New Roman"/>
          <w:kern w:val="0"/>
          <w:szCs w:val="32"/>
          <w:lang w:eastAsia="en-US" w:bidi="ar-SA"/>
        </w:rPr>
        <w:t>13.09.18</w:t>
      </w:r>
      <w:r w:rsidR="00BB0DEE">
        <w:rPr>
          <w:rFonts w:eastAsia="Calibri" w:cs="Times New Roman"/>
          <w:kern w:val="0"/>
          <w:szCs w:val="32"/>
          <w:lang w:eastAsia="en-US" w:bidi="ar-SA"/>
        </w:rPr>
        <w:t>г.  -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 общешкольное   родительское собрание</w:t>
      </w:r>
      <w:proofErr w:type="gramStart"/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,</w:t>
      </w:r>
      <w:proofErr w:type="gramEnd"/>
      <w:r w:rsidRPr="00973BA0">
        <w:rPr>
          <w:rFonts w:eastAsia="Calibri" w:cs="Times New Roman"/>
          <w:kern w:val="0"/>
          <w:szCs w:val="32"/>
          <w:lang w:eastAsia="en-US" w:bidi="ar-SA"/>
        </w:rPr>
        <w:t>где присутствовало около 11 чело</w:t>
      </w:r>
      <w:r w:rsidR="00BB0DEE">
        <w:rPr>
          <w:rFonts w:eastAsia="Calibri" w:cs="Times New Roman"/>
          <w:kern w:val="0"/>
          <w:szCs w:val="32"/>
          <w:lang w:eastAsia="en-US" w:bidi="ar-SA"/>
        </w:rPr>
        <w:t xml:space="preserve">век с района и около  350  родителей. 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Основной вопрос охват учащихся обучением и </w:t>
      </w:r>
      <w:proofErr w:type="gramStart"/>
      <w:r w:rsidRPr="00973BA0">
        <w:rPr>
          <w:rFonts w:eastAsia="Calibri" w:cs="Times New Roman"/>
          <w:kern w:val="0"/>
          <w:szCs w:val="32"/>
          <w:lang w:eastAsia="en-US" w:bidi="ar-SA"/>
        </w:rPr>
        <w:t>разные</w:t>
      </w:r>
      <w:proofErr w:type="gramEnd"/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. </w:t>
      </w:r>
    </w:p>
    <w:p w:rsidR="00973BA0" w:rsidRDefault="00BB0DEE" w:rsidP="00973BA0">
      <w:pPr>
        <w:widowControl/>
        <w:suppressAutoHyphens w:val="0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Calibri" w:cs="Times New Roman"/>
          <w:kern w:val="0"/>
          <w:szCs w:val="32"/>
          <w:lang w:eastAsia="en-US" w:bidi="ar-SA"/>
        </w:rPr>
        <w:t>20 .10.18г - заседание Совета Отцов</w:t>
      </w:r>
      <w:proofErr w:type="gramStart"/>
      <w:r>
        <w:rPr>
          <w:rFonts w:eastAsia="Calibri" w:cs="Times New Roman"/>
          <w:kern w:val="0"/>
          <w:szCs w:val="32"/>
          <w:lang w:eastAsia="en-US" w:bidi="ar-SA"/>
        </w:rPr>
        <w:t xml:space="preserve">  ,</w:t>
      </w:r>
      <w:proofErr w:type="gramEnd"/>
      <w:r>
        <w:rPr>
          <w:rFonts w:eastAsia="Calibri" w:cs="Times New Roman"/>
          <w:kern w:val="0"/>
          <w:szCs w:val="32"/>
          <w:lang w:eastAsia="en-US" w:bidi="ar-SA"/>
        </w:rPr>
        <w:t xml:space="preserve"> ознакомление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 с годовым  планом совета.</w:t>
      </w:r>
    </w:p>
    <w:p w:rsidR="00BB0DEE" w:rsidRDefault="00BB0DEE" w:rsidP="00973BA0">
      <w:pPr>
        <w:widowControl/>
        <w:suppressAutoHyphens w:val="0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Calibri" w:cs="Times New Roman"/>
          <w:kern w:val="0"/>
          <w:szCs w:val="32"/>
          <w:lang w:eastAsia="en-US" w:bidi="ar-SA"/>
        </w:rPr>
        <w:t>27.10.18.г.- родительское собрание учащихся выпускных классов. Ознакомление родителей с выпускными экзаменами.</w:t>
      </w:r>
    </w:p>
    <w:p w:rsidR="00903012" w:rsidRPr="00973BA0" w:rsidRDefault="00903012" w:rsidP="00973BA0">
      <w:pPr>
        <w:widowControl/>
        <w:suppressAutoHyphens w:val="0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Calibri" w:cs="Times New Roman"/>
          <w:kern w:val="0"/>
          <w:szCs w:val="32"/>
          <w:lang w:eastAsia="en-US" w:bidi="ar-SA"/>
        </w:rPr>
        <w:t xml:space="preserve">13.11.18г.- </w:t>
      </w:r>
      <w:r>
        <w:rPr>
          <w:rFonts w:eastAsia="Calibri" w:cs="Times New Roman"/>
          <w:kern w:val="0"/>
          <w:szCs w:val="32"/>
          <w:lang w:eastAsia="ru-RU" w:bidi="ar-SA"/>
        </w:rPr>
        <w:t>-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по дворо</w:t>
      </w:r>
      <w:r>
        <w:rPr>
          <w:rFonts w:eastAsia="Calibri" w:cs="Times New Roman"/>
          <w:kern w:val="0"/>
          <w:szCs w:val="32"/>
          <w:lang w:eastAsia="ru-RU" w:bidi="ar-SA"/>
        </w:rPr>
        <w:t>вые обходы к учащимся 11 класса  кл</w:t>
      </w:r>
      <w:proofErr w:type="gramStart"/>
      <w:r>
        <w:rPr>
          <w:rFonts w:eastAsia="Calibri" w:cs="Times New Roman"/>
          <w:kern w:val="0"/>
          <w:szCs w:val="32"/>
          <w:lang w:eastAsia="ru-RU" w:bidi="ar-SA"/>
        </w:rPr>
        <w:t>.р</w:t>
      </w:r>
      <w:proofErr w:type="gramEnd"/>
      <w:r>
        <w:rPr>
          <w:rFonts w:eastAsia="Calibri" w:cs="Times New Roman"/>
          <w:kern w:val="0"/>
          <w:szCs w:val="32"/>
          <w:lang w:eastAsia="ru-RU" w:bidi="ar-SA"/>
        </w:rPr>
        <w:t>ук.,</w:t>
      </w:r>
      <w:proofErr w:type="spellStart"/>
      <w:r>
        <w:rPr>
          <w:rFonts w:eastAsia="Calibri" w:cs="Times New Roman"/>
          <w:kern w:val="0"/>
          <w:szCs w:val="32"/>
          <w:lang w:eastAsia="ru-RU" w:bidi="ar-SA"/>
        </w:rPr>
        <w:t>зам.дир.по</w:t>
      </w:r>
      <w:proofErr w:type="spellEnd"/>
      <w:r>
        <w:rPr>
          <w:rFonts w:eastAsia="Calibri" w:cs="Times New Roman"/>
          <w:kern w:val="0"/>
          <w:szCs w:val="32"/>
          <w:lang w:eastAsia="ru-RU" w:bidi="ar-SA"/>
        </w:rPr>
        <w:t xml:space="preserve"> ВР с работниками  ПДН.</w:t>
      </w:r>
    </w:p>
    <w:p w:rsidR="00973BA0" w:rsidRPr="00973BA0" w:rsidRDefault="00BB0DEE" w:rsidP="00973BA0">
      <w:pPr>
        <w:widowControl/>
        <w:suppressAutoHyphens w:val="0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Calibri" w:cs="Times New Roman"/>
          <w:kern w:val="0"/>
          <w:szCs w:val="32"/>
          <w:lang w:eastAsia="en-US" w:bidi="ar-SA"/>
        </w:rPr>
        <w:t>22.11.18г. -   родительское собрание</w:t>
      </w:r>
      <w:r w:rsidR="00903012">
        <w:rPr>
          <w:rFonts w:eastAsia="Calibri" w:cs="Times New Roman"/>
          <w:kern w:val="0"/>
          <w:szCs w:val="32"/>
          <w:lang w:eastAsia="en-US" w:bidi="ar-SA"/>
        </w:rPr>
        <w:t xml:space="preserve"> с приглашением работников ПДН</w:t>
      </w:r>
      <w:r>
        <w:rPr>
          <w:rFonts w:eastAsia="Calibri" w:cs="Times New Roman"/>
          <w:kern w:val="0"/>
          <w:szCs w:val="32"/>
          <w:lang w:eastAsia="en-US" w:bidi="ar-SA"/>
        </w:rPr>
        <w:t>,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среди родителей  7 классов</w:t>
      </w:r>
      <w:r>
        <w:rPr>
          <w:rFonts w:eastAsia="Calibri" w:cs="Times New Roman"/>
          <w:kern w:val="0"/>
          <w:szCs w:val="32"/>
          <w:lang w:eastAsia="en-US" w:bidi="ar-SA"/>
        </w:rPr>
        <w:t>,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где обсуждали поведение и учеба учащихся</w:t>
      </w:r>
      <w:proofErr w:type="gramStart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.</w:t>
      </w:r>
      <w:proofErr w:type="gramEnd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 </w:t>
      </w:r>
    </w:p>
    <w:p w:rsidR="00973BA0" w:rsidRPr="00973BA0" w:rsidRDefault="00903012" w:rsidP="00973BA0">
      <w:pPr>
        <w:widowControl/>
        <w:suppressAutoHyphens w:val="0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Calibri" w:cs="Times New Roman"/>
          <w:kern w:val="0"/>
          <w:szCs w:val="32"/>
          <w:lang w:eastAsia="en-US" w:bidi="ar-SA"/>
        </w:rPr>
        <w:t xml:space="preserve">19- 20 .12.18г. -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родительские собрания</w:t>
      </w:r>
      <w:r>
        <w:rPr>
          <w:rFonts w:eastAsia="Calibri" w:cs="Times New Roman"/>
          <w:kern w:val="0"/>
          <w:szCs w:val="32"/>
          <w:lang w:eastAsia="en-US" w:bidi="ar-SA"/>
        </w:rPr>
        <w:t xml:space="preserve"> выпускных классов;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выбор экзамена, допуск учащихся  к ГИА, ОГЭ.  Были ознакомлены родители с правилами проведения  экзаменов.  На собрании присутствовали  все родители этих учащихся  и учителя предметники.  </w:t>
      </w:r>
    </w:p>
    <w:p w:rsidR="00973BA0" w:rsidRDefault="00903012" w:rsidP="00973BA0">
      <w:pPr>
        <w:widowControl/>
        <w:suppressAutoHyphens w:val="0"/>
        <w:rPr>
          <w:rFonts w:eastAsia="Times New Roman"/>
          <w:kern w:val="0"/>
          <w:szCs w:val="32"/>
          <w:lang w:eastAsia="ru-RU"/>
        </w:rPr>
      </w:pPr>
      <w:r>
        <w:rPr>
          <w:rFonts w:eastAsia="Calibri" w:cs="Times New Roman"/>
          <w:kern w:val="0"/>
          <w:szCs w:val="32"/>
          <w:lang w:eastAsia="en-US" w:bidi="ar-SA"/>
        </w:rPr>
        <w:t xml:space="preserve">07.03.19г.-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родительское собрание   учащихся 11 класса,   где прис</w:t>
      </w:r>
      <w:r w:rsidR="006014DF">
        <w:rPr>
          <w:rFonts w:eastAsia="Calibri" w:cs="Times New Roman"/>
          <w:kern w:val="0"/>
          <w:szCs w:val="32"/>
          <w:lang w:eastAsia="en-US" w:bidi="ar-SA"/>
        </w:rPr>
        <w:t>утствовал и начальник управления образования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>. Обсуждали успеваемость и посещаемость учащихся</w:t>
      </w:r>
      <w:r w:rsidR="006014DF">
        <w:rPr>
          <w:rFonts w:eastAsia="Calibri" w:cs="Times New Roman"/>
          <w:kern w:val="0"/>
          <w:szCs w:val="32"/>
          <w:lang w:eastAsia="en-US" w:bidi="ar-SA"/>
        </w:rPr>
        <w:t xml:space="preserve"> 11 класса их подготовка к ЕГЭ.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</w:t>
      </w:r>
      <w:r w:rsidR="00973BA0" w:rsidRPr="00973BA0">
        <w:rPr>
          <w:rFonts w:eastAsia="Times New Roman"/>
          <w:kern w:val="0"/>
          <w:szCs w:val="32"/>
          <w:lang w:eastAsia="ru-RU"/>
        </w:rPr>
        <w:t xml:space="preserve"> Были также проведены индивидуальные беседы с </w:t>
      </w:r>
      <w:proofErr w:type="gramStart"/>
      <w:r w:rsidR="00973BA0" w:rsidRPr="00973BA0">
        <w:rPr>
          <w:rFonts w:eastAsia="Times New Roman"/>
          <w:kern w:val="0"/>
          <w:szCs w:val="32"/>
          <w:lang w:eastAsia="ru-RU"/>
        </w:rPr>
        <w:t>родителями</w:t>
      </w:r>
      <w:proofErr w:type="gramEnd"/>
      <w:r w:rsidR="00973BA0" w:rsidRPr="00973BA0">
        <w:rPr>
          <w:rFonts w:eastAsia="Times New Roman"/>
          <w:kern w:val="0"/>
          <w:szCs w:val="32"/>
          <w:lang w:eastAsia="ru-RU"/>
        </w:rPr>
        <w:t xml:space="preserve"> чьи дети входят в «группу риска».</w:t>
      </w:r>
    </w:p>
    <w:p w:rsidR="006014DF" w:rsidRPr="00973BA0" w:rsidRDefault="006014DF" w:rsidP="006014DF">
      <w:pPr>
        <w:widowControl/>
        <w:suppressAutoHyphens w:val="0"/>
        <w:jc w:val="both"/>
        <w:rPr>
          <w:rFonts w:eastAsia="Calibri" w:cs="Times New Roman"/>
          <w:kern w:val="0"/>
          <w:szCs w:val="32"/>
          <w:lang w:eastAsia="ru-RU" w:bidi="ar-SA"/>
        </w:rPr>
      </w:pPr>
      <w:r>
        <w:rPr>
          <w:rFonts w:eastAsia="Calibri" w:cs="Times New Roman"/>
          <w:kern w:val="0"/>
          <w:szCs w:val="32"/>
          <w:lang w:eastAsia="ru-RU" w:bidi="ar-SA"/>
        </w:rPr>
        <w:t xml:space="preserve">08.05.19г.- 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общешкольное родительское собрание с приглашением работников районной  больницы и главного врача больницы</w:t>
      </w:r>
      <w:proofErr w:type="gramStart"/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.. </w:t>
      </w:r>
      <w:proofErr w:type="gramEnd"/>
    </w:p>
    <w:p w:rsidR="006014DF" w:rsidRPr="006014DF" w:rsidRDefault="006014DF" w:rsidP="006014DF">
      <w:pPr>
        <w:widowControl/>
        <w:suppressAutoHyphens w:val="0"/>
        <w:jc w:val="both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Calibri" w:cs="Times New Roman"/>
          <w:kern w:val="0"/>
          <w:szCs w:val="32"/>
          <w:lang w:eastAsia="ru-RU" w:bidi="ar-SA"/>
        </w:rPr>
        <w:t xml:space="preserve"> 15. и 22.05.19г.- 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родительские собрания среди родителей </w:t>
      </w:r>
      <w:r>
        <w:rPr>
          <w:rFonts w:eastAsia="Calibri" w:cs="Times New Roman"/>
          <w:kern w:val="0"/>
          <w:szCs w:val="32"/>
          <w:lang w:eastAsia="ru-RU" w:bidi="ar-SA"/>
        </w:rPr>
        <w:t xml:space="preserve">выпускных классов. Обсуждали вопрос </w:t>
      </w:r>
      <w:proofErr w:type="gramStart"/>
      <w:r>
        <w:rPr>
          <w:rFonts w:eastAsia="Calibri" w:cs="Times New Roman"/>
          <w:kern w:val="0"/>
          <w:szCs w:val="32"/>
          <w:lang w:eastAsia="ru-RU" w:bidi="ar-SA"/>
        </w:rPr>
        <w:t>о</w:t>
      </w:r>
      <w:proofErr w:type="gramEnd"/>
      <w:r>
        <w:rPr>
          <w:rFonts w:eastAsia="Calibri" w:cs="Times New Roman"/>
          <w:kern w:val="0"/>
          <w:szCs w:val="32"/>
          <w:lang w:eastAsia="ru-RU" w:bidi="ar-SA"/>
        </w:rPr>
        <w:t xml:space="preserve"> </w:t>
      </w:r>
      <w:proofErr w:type="gramStart"/>
      <w:r>
        <w:rPr>
          <w:rFonts w:eastAsia="Calibri" w:cs="Times New Roman"/>
          <w:kern w:val="0"/>
          <w:szCs w:val="32"/>
          <w:lang w:eastAsia="ru-RU" w:bidi="ar-SA"/>
        </w:rPr>
        <w:t>подвоза</w:t>
      </w:r>
      <w:proofErr w:type="gramEnd"/>
      <w:r>
        <w:rPr>
          <w:rFonts w:eastAsia="Calibri" w:cs="Times New Roman"/>
          <w:kern w:val="0"/>
          <w:szCs w:val="32"/>
          <w:lang w:eastAsia="ru-RU" w:bidi="ar-SA"/>
        </w:rPr>
        <w:t xml:space="preserve"> детей на экзамен, ознакомили с расписанием ОГЭ и ЕГЭ.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</w:t>
      </w:r>
    </w:p>
    <w:p w:rsidR="00973BA0" w:rsidRPr="00973BA0" w:rsidRDefault="00973BA0" w:rsidP="00973BA0">
      <w:pPr>
        <w:widowControl/>
        <w:suppressAutoHyphens w:val="0"/>
        <w:jc w:val="both"/>
        <w:rPr>
          <w:rFonts w:eastAsia="Calibri" w:cs="Times New Roman"/>
          <w:kern w:val="0"/>
          <w:szCs w:val="32"/>
          <w:lang w:eastAsia="ru-RU" w:bidi="ar-SA"/>
        </w:rPr>
      </w:pPr>
      <w:r w:rsidRPr="00973BA0">
        <w:rPr>
          <w:rFonts w:eastAsia="Times New Roman"/>
          <w:kern w:val="0"/>
          <w:szCs w:val="32"/>
          <w:lang w:eastAsia="ru-RU"/>
        </w:rPr>
        <w:t>В каждой четверти во всех классах проводились родительские собрания</w:t>
      </w:r>
      <w:r w:rsidR="006014DF">
        <w:rPr>
          <w:rFonts w:eastAsia="Times New Roman"/>
          <w:kern w:val="0"/>
          <w:szCs w:val="32"/>
          <w:lang w:eastAsia="ru-RU"/>
        </w:rPr>
        <w:t>,</w:t>
      </w:r>
      <w:r w:rsidRPr="00973BA0">
        <w:rPr>
          <w:rFonts w:eastAsia="Times New Roman"/>
          <w:kern w:val="0"/>
          <w:szCs w:val="32"/>
          <w:lang w:eastAsia="ru-RU"/>
        </w:rPr>
        <w:t xml:space="preserve"> где обсуждались разные  наболевшие вопросы и подводили итоги успеваемости и посещаемости класса.</w:t>
      </w:r>
      <w:r w:rsidRPr="00973BA0">
        <w:rPr>
          <w:rFonts w:eastAsia="Calibri" w:cs="Times New Roman"/>
          <w:kern w:val="0"/>
          <w:szCs w:val="32"/>
          <w:lang w:eastAsia="ru-RU" w:bidi="ar-SA"/>
        </w:rPr>
        <w:t xml:space="preserve">  </w:t>
      </w:r>
    </w:p>
    <w:p w:rsidR="00973BA0" w:rsidRDefault="0038046B" w:rsidP="00973BA0">
      <w:pPr>
        <w:widowControl/>
        <w:suppressAutoHyphens w:val="0"/>
        <w:rPr>
          <w:rFonts w:eastAsia="Times New Roman" w:cs="Times New Roman"/>
          <w:b/>
          <w:kern w:val="0"/>
          <w:szCs w:val="32"/>
          <w:lang w:eastAsia="ru-RU"/>
        </w:rPr>
      </w:pPr>
      <w:r>
        <w:rPr>
          <w:rFonts w:eastAsia="Times New Roman" w:cs="Times New Roman"/>
          <w:b/>
          <w:kern w:val="0"/>
          <w:szCs w:val="32"/>
          <w:lang w:eastAsia="ru-RU"/>
        </w:rPr>
        <w:t xml:space="preserve">    </w:t>
      </w:r>
      <w:r w:rsidR="009B471B">
        <w:rPr>
          <w:rFonts w:eastAsia="Times New Roman" w:cs="Times New Roman"/>
          <w:b/>
          <w:kern w:val="0"/>
          <w:szCs w:val="32"/>
          <w:lang w:eastAsia="ru-RU"/>
        </w:rPr>
        <w:t>8.5.</w:t>
      </w:r>
      <w:r>
        <w:rPr>
          <w:rFonts w:eastAsia="Times New Roman" w:cs="Times New Roman"/>
          <w:b/>
          <w:kern w:val="0"/>
          <w:szCs w:val="32"/>
          <w:lang w:eastAsia="ru-RU"/>
        </w:rPr>
        <w:t xml:space="preserve">       О</w:t>
      </w:r>
      <w:r w:rsidR="00973BA0" w:rsidRPr="00973BA0">
        <w:rPr>
          <w:rFonts w:eastAsia="Times New Roman" w:cs="Times New Roman"/>
          <w:b/>
          <w:kern w:val="0"/>
          <w:szCs w:val="32"/>
          <w:lang w:eastAsia="ru-RU"/>
        </w:rPr>
        <w:t>бщешкол</w:t>
      </w:r>
      <w:r>
        <w:rPr>
          <w:rFonts w:eastAsia="Times New Roman" w:cs="Times New Roman"/>
          <w:b/>
          <w:kern w:val="0"/>
          <w:szCs w:val="32"/>
          <w:lang w:eastAsia="ru-RU"/>
        </w:rPr>
        <w:t>ьные мероприятия</w:t>
      </w:r>
      <w:r w:rsidR="00F52980">
        <w:rPr>
          <w:rFonts w:eastAsia="Times New Roman" w:cs="Times New Roman"/>
          <w:b/>
          <w:kern w:val="0"/>
          <w:szCs w:val="32"/>
          <w:lang w:eastAsia="ru-RU"/>
        </w:rPr>
        <w:t xml:space="preserve"> за  2018 – 2019</w:t>
      </w:r>
      <w:r w:rsidR="00973BA0" w:rsidRPr="00973BA0">
        <w:rPr>
          <w:rFonts w:eastAsia="Times New Roman" w:cs="Times New Roman"/>
          <w:b/>
          <w:kern w:val="0"/>
          <w:szCs w:val="32"/>
          <w:lang w:eastAsia="ru-RU"/>
        </w:rPr>
        <w:t xml:space="preserve"> уч. год</w:t>
      </w:r>
      <w:r>
        <w:rPr>
          <w:rFonts w:eastAsia="Times New Roman" w:cs="Times New Roman"/>
          <w:b/>
          <w:kern w:val="0"/>
          <w:szCs w:val="32"/>
          <w:lang w:eastAsia="ru-RU"/>
        </w:rPr>
        <w:t>.</w:t>
      </w:r>
    </w:p>
    <w:p w:rsid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0</w:t>
      </w:r>
      <w:r w:rsidRPr="00F52980">
        <w:rPr>
          <w:rFonts w:eastAsia="Times New Roman" w:cs="Times New Roman"/>
          <w:kern w:val="0"/>
          <w:szCs w:val="32"/>
          <w:lang w:eastAsia="ru-RU"/>
        </w:rPr>
        <w:t>1.09.</w:t>
      </w:r>
      <w:r>
        <w:rPr>
          <w:rFonts w:eastAsia="Times New Roman" w:cs="Times New Roman"/>
          <w:kern w:val="0"/>
          <w:szCs w:val="32"/>
          <w:lang w:eastAsia="ru-RU"/>
        </w:rPr>
        <w:t>- «</w:t>
      </w:r>
      <w:r w:rsidRPr="00F52980">
        <w:rPr>
          <w:rFonts w:eastAsia="Times New Roman" w:cs="Times New Roman"/>
          <w:kern w:val="0"/>
          <w:szCs w:val="32"/>
          <w:lang w:eastAsia="ru-RU"/>
        </w:rPr>
        <w:t xml:space="preserve"> День Знаний</w:t>
      </w:r>
      <w:proofErr w:type="gramStart"/>
      <w:r w:rsidRPr="00F52980">
        <w:rPr>
          <w:rFonts w:eastAsia="Times New Roman" w:cs="Times New Roman"/>
          <w:kern w:val="0"/>
          <w:szCs w:val="32"/>
          <w:lang w:eastAsia="ru-RU"/>
        </w:rPr>
        <w:t>.</w:t>
      </w:r>
      <w:r>
        <w:rPr>
          <w:rFonts w:eastAsia="Times New Roman" w:cs="Times New Roman"/>
          <w:kern w:val="0"/>
          <w:szCs w:val="32"/>
          <w:lang w:eastAsia="ru-RU"/>
        </w:rPr>
        <w:t>»</w:t>
      </w:r>
      <w:r w:rsidRPr="00F52980">
        <w:rPr>
          <w:rFonts w:eastAsia="Times New Roman" w:cs="Times New Roman"/>
          <w:kern w:val="0"/>
          <w:szCs w:val="32"/>
          <w:lang w:eastAsia="ru-RU"/>
        </w:rPr>
        <w:t xml:space="preserve"> </w:t>
      </w:r>
      <w:proofErr w:type="gramEnd"/>
      <w:r w:rsidRPr="00F52980">
        <w:rPr>
          <w:rFonts w:eastAsia="Times New Roman" w:cs="Times New Roman"/>
          <w:kern w:val="0"/>
          <w:szCs w:val="32"/>
          <w:lang w:eastAsia="ru-RU"/>
        </w:rPr>
        <w:t>Праздник Первого звонка.</w:t>
      </w:r>
    </w:p>
    <w:p w:rsid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05.10.- «День учителя».</w:t>
      </w:r>
    </w:p>
    <w:p w:rsid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26.11.- «Пусть всегда будет мама»- день матери.</w:t>
      </w:r>
    </w:p>
    <w:p w:rsid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04.12. – «Безопасное колесо»- районный конкурс.</w:t>
      </w:r>
    </w:p>
    <w:p w:rsid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12.12.- «День здоровья».</w:t>
      </w:r>
    </w:p>
    <w:p w:rsidR="00D360DF" w:rsidRDefault="00D360DF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28.12.- участие во всероссийской акции «Волшебство новогодней поры»: акция «Шоколадный дом», «Дети для детей» ( сбор сладостей для детей сирот 1-4 классов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 xml:space="preserve"> ,</w:t>
      </w:r>
      <w:proofErr w:type="gramEnd"/>
      <w:r>
        <w:rPr>
          <w:rFonts w:eastAsia="Times New Roman" w:cs="Times New Roman"/>
          <w:kern w:val="0"/>
          <w:szCs w:val="32"/>
          <w:lang w:eastAsia="ru-RU"/>
        </w:rPr>
        <w:t>малообеспеченных, полу сирот)</w:t>
      </w:r>
    </w:p>
    <w:p w:rsid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29.12.-«Новый год настанет».</w:t>
      </w:r>
    </w:p>
    <w:p w:rsidR="00D360DF" w:rsidRDefault="00D360DF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13.02.- субботник по акции РД «Зеленый километр»</w:t>
      </w:r>
    </w:p>
    <w:p w:rsidR="00D360DF" w:rsidRDefault="00D360DF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19.02.- «А ну-ка мальчики» ко дню Защитника Отечества.</w:t>
      </w:r>
    </w:p>
    <w:p w:rsidR="00D360DF" w:rsidRDefault="00D360DF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06.03.- «Мама, папа и я – спортивная семья».</w:t>
      </w:r>
    </w:p>
    <w:p w:rsidR="00D360DF" w:rsidRDefault="00D360DF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20.03. – «Мой Дагестан», конкурс худ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>.</w:t>
      </w:r>
      <w:proofErr w:type="gramEnd"/>
      <w:r w:rsidR="00C243BE">
        <w:rPr>
          <w:rFonts w:eastAsia="Times New Roman" w:cs="Times New Roman"/>
          <w:kern w:val="0"/>
          <w:szCs w:val="32"/>
          <w:lang w:eastAsia="ru-RU"/>
        </w:rPr>
        <w:t xml:space="preserve"> 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>с</w:t>
      </w:r>
      <w:proofErr w:type="gramEnd"/>
      <w:r>
        <w:rPr>
          <w:rFonts w:eastAsia="Times New Roman" w:cs="Times New Roman"/>
          <w:kern w:val="0"/>
          <w:szCs w:val="32"/>
          <w:lang w:eastAsia="ru-RU"/>
        </w:rPr>
        <w:t>амодеятельности</w:t>
      </w:r>
      <w:r w:rsidR="00C243BE">
        <w:rPr>
          <w:rFonts w:eastAsia="Times New Roman" w:cs="Times New Roman"/>
          <w:kern w:val="0"/>
          <w:szCs w:val="32"/>
          <w:lang w:eastAsia="ru-RU"/>
        </w:rPr>
        <w:t xml:space="preserve"> на муниципальном уровне.</w:t>
      </w:r>
    </w:p>
    <w:p w:rsidR="00C243BE" w:rsidRDefault="00C243BE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06.05.- «Спасибо деду за Победу»</w:t>
      </w:r>
    </w:p>
    <w:p w:rsidR="00C243BE" w:rsidRDefault="00C243BE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07.05. – «Поклонимся великим тем годам», конкурс чтецов.</w:t>
      </w:r>
    </w:p>
    <w:p w:rsidR="00C243BE" w:rsidRDefault="00C243BE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 xml:space="preserve">09.05.- участие в параде Победы, 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>посвященный</w:t>
      </w:r>
      <w:proofErr w:type="gramEnd"/>
      <w:r>
        <w:rPr>
          <w:rFonts w:eastAsia="Times New Roman" w:cs="Times New Roman"/>
          <w:kern w:val="0"/>
          <w:szCs w:val="32"/>
          <w:lang w:eastAsia="ru-RU"/>
        </w:rPr>
        <w:t xml:space="preserve"> 74 </w:t>
      </w:r>
      <w:r w:rsidR="00F46B56">
        <w:rPr>
          <w:rFonts w:eastAsia="Times New Roman" w:cs="Times New Roman"/>
          <w:kern w:val="0"/>
          <w:szCs w:val="32"/>
          <w:lang w:eastAsia="ru-RU"/>
        </w:rPr>
        <w:t>–й годовщины  Великой Победы.</w:t>
      </w:r>
    </w:p>
    <w:p w:rsidR="00F46B56" w:rsidRDefault="00F46B56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>25.05. – «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>До</w:t>
      </w:r>
      <w:proofErr w:type="gramEnd"/>
      <w:r>
        <w:rPr>
          <w:rFonts w:eastAsia="Times New Roman" w:cs="Times New Roman"/>
          <w:kern w:val="0"/>
          <w:szCs w:val="32"/>
          <w:lang w:eastAsia="ru-RU"/>
        </w:rPr>
        <w:t xml:space="preserve"> 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>свиданье</w:t>
      </w:r>
      <w:proofErr w:type="gramEnd"/>
      <w:r>
        <w:rPr>
          <w:rFonts w:eastAsia="Times New Roman" w:cs="Times New Roman"/>
          <w:kern w:val="0"/>
          <w:szCs w:val="32"/>
          <w:lang w:eastAsia="ru-RU"/>
        </w:rPr>
        <w:t xml:space="preserve"> школа», праздник последнего звонка.</w:t>
      </w:r>
    </w:p>
    <w:p w:rsidR="00F52980" w:rsidRPr="00F52980" w:rsidRDefault="00F52980" w:rsidP="00973BA0">
      <w:pPr>
        <w:widowControl/>
        <w:suppressAutoHyphens w:val="0"/>
        <w:rPr>
          <w:rFonts w:eastAsia="Times New Roman" w:cs="Times New Roman"/>
          <w:kern w:val="0"/>
          <w:szCs w:val="32"/>
          <w:lang w:eastAsia="ru-RU"/>
        </w:rPr>
      </w:pPr>
    </w:p>
    <w:p w:rsidR="00973BA0" w:rsidRPr="00C31F6F" w:rsidRDefault="00C31F6F" w:rsidP="00C31F6F">
      <w:pPr>
        <w:pStyle w:val="a6"/>
        <w:numPr>
          <w:ilvl w:val="1"/>
          <w:numId w:val="12"/>
        </w:numPr>
        <w:ind w:right="-1"/>
        <w:jc w:val="both"/>
        <w:rPr>
          <w:szCs w:val="32"/>
        </w:rPr>
      </w:pPr>
      <w:r>
        <w:rPr>
          <w:b/>
          <w:szCs w:val="32"/>
        </w:rPr>
        <w:t xml:space="preserve"> </w:t>
      </w:r>
      <w:r w:rsidR="00973BA0" w:rsidRPr="00C31F6F">
        <w:rPr>
          <w:b/>
          <w:szCs w:val="32"/>
        </w:rPr>
        <w:t>Тематические классные часы:</w:t>
      </w:r>
      <w:r w:rsidR="00973BA0" w:rsidRPr="00C31F6F">
        <w:rPr>
          <w:szCs w:val="32"/>
        </w:rPr>
        <w:t xml:space="preserve"> </w:t>
      </w:r>
    </w:p>
    <w:p w:rsidR="00973BA0" w:rsidRPr="00973BA0" w:rsidRDefault="00C3520F" w:rsidP="00973BA0">
      <w:pPr>
        <w:widowControl/>
        <w:suppressAutoHyphens w:val="0"/>
        <w:jc w:val="both"/>
        <w:rPr>
          <w:rFonts w:eastAsia="Calibri" w:cs="Times New Roman"/>
          <w:kern w:val="0"/>
          <w:szCs w:val="32"/>
          <w:lang w:eastAsia="en-US" w:bidi="ar-SA"/>
        </w:rPr>
      </w:pPr>
      <w:r>
        <w:rPr>
          <w:rFonts w:eastAsia="Times New Roman" w:cs="Times New Roman"/>
          <w:kern w:val="0"/>
          <w:szCs w:val="32"/>
          <w:lang w:eastAsia="ru-RU" w:bidi="ar-SA"/>
        </w:rPr>
        <w:t xml:space="preserve">    </w:t>
      </w:r>
      <w:r w:rsidR="00973BA0" w:rsidRPr="00973BA0">
        <w:rPr>
          <w:rFonts w:eastAsia="Times New Roman" w:cs="Times New Roman"/>
          <w:color w:val="000000"/>
          <w:kern w:val="0"/>
          <w:szCs w:val="32"/>
          <w:shd w:val="clear" w:color="auto" w:fill="FFFFFF"/>
          <w:lang w:eastAsia="ru-RU" w:bidi="ar-SA"/>
        </w:rPr>
        <w:t xml:space="preserve"> Классный час – это одна из наиболее распространенных форм организации фр</w:t>
      </w:r>
      <w:r w:rsidR="00762616">
        <w:rPr>
          <w:rFonts w:eastAsia="Times New Roman" w:cs="Times New Roman"/>
          <w:color w:val="000000"/>
          <w:kern w:val="0"/>
          <w:szCs w:val="32"/>
          <w:shd w:val="clear" w:color="auto" w:fill="FFFFFF"/>
          <w:lang w:eastAsia="ru-RU" w:bidi="ar-SA"/>
        </w:rPr>
        <w:t xml:space="preserve">онтальной воспитательной работы, форма свободного общения учащихся с классным руководителем.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В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lastRenderedPageBreak/>
        <w:t>течени</w:t>
      </w:r>
      <w:proofErr w:type="gramStart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>и</w:t>
      </w:r>
      <w:proofErr w:type="gramEnd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учебного года проводились тематические классные часы в  классах начального, среднего и старшего звена, различные по форме и содержанию в соответствии с планом ВР</w:t>
      </w:r>
      <w:r w:rsidR="00762616">
        <w:rPr>
          <w:rFonts w:eastAsia="Calibri" w:cs="Times New Roman"/>
          <w:kern w:val="0"/>
          <w:szCs w:val="32"/>
          <w:lang w:eastAsia="en-US" w:bidi="ar-SA"/>
        </w:rPr>
        <w:t xml:space="preserve"> и по письмам с управления образования</w:t>
      </w:r>
      <w:r w:rsidR="00634DB9">
        <w:rPr>
          <w:rFonts w:eastAsia="Calibri" w:cs="Times New Roman"/>
          <w:kern w:val="0"/>
          <w:szCs w:val="32"/>
          <w:lang w:eastAsia="en-US" w:bidi="ar-SA"/>
        </w:rPr>
        <w:t xml:space="preserve"> в 1-11 классах:  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«Права и обязанности детей в школе», «День учителя», </w:t>
      </w:r>
      <w:r w:rsidR="00973BA0" w:rsidRPr="00973BA0">
        <w:rPr>
          <w:rFonts w:eastAsia="Calibri" w:cs="Times New Roman"/>
          <w:i/>
          <w:kern w:val="0"/>
          <w:szCs w:val="32"/>
          <w:lang w:eastAsia="en-US" w:bidi="ar-SA"/>
        </w:rPr>
        <w:t>«День конституции РФ»,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  «Всемирный день борьбы со </w:t>
      </w:r>
      <w:proofErr w:type="spellStart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>спидом</w:t>
      </w:r>
      <w:proofErr w:type="spellEnd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>»</w:t>
      </w:r>
      <w:proofErr w:type="gramStart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,</w:t>
      </w:r>
      <w:proofErr w:type="gramEnd"/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 xml:space="preserve"> «Экстремизму нет», «Мы вместе дружбою сильны», «Толерантность»</w:t>
      </w:r>
      <w:r w:rsidR="00634DB9">
        <w:rPr>
          <w:rFonts w:eastAsia="Calibri" w:cs="Times New Roman"/>
          <w:kern w:val="0"/>
          <w:szCs w:val="32"/>
          <w:lang w:eastAsia="en-US" w:bidi="ar-SA"/>
        </w:rPr>
        <w:t xml:space="preserve">, </w:t>
      </w:r>
      <w:r w:rsidR="00973BA0" w:rsidRPr="00973BA0">
        <w:rPr>
          <w:rFonts w:eastAsia="Calibri" w:cs="Times New Roman"/>
          <w:kern w:val="0"/>
          <w:szCs w:val="32"/>
          <w:lang w:eastAsia="en-US" w:bidi="ar-SA"/>
        </w:rPr>
        <w:t>«Вместе против террора», « Терроризм угроза обществу»</w:t>
      </w:r>
    </w:p>
    <w:p w:rsidR="00D46E3E" w:rsidRDefault="00973BA0" w:rsidP="00F05209">
      <w:pPr>
        <w:widowControl/>
        <w:suppressAutoHyphens w:val="0"/>
        <w:jc w:val="both"/>
        <w:rPr>
          <w:rFonts w:eastAsia="Calibri" w:cs="Times New Roman"/>
          <w:color w:val="000000"/>
          <w:kern w:val="0"/>
          <w:szCs w:val="32"/>
          <w:lang w:eastAsia="en-US" w:bidi="ar-SA"/>
        </w:rPr>
      </w:pP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«День матери», « О той, кто дарует нам жизнь и тепло»,  </w:t>
      </w:r>
      <w:r w:rsidRPr="00973BA0">
        <w:rPr>
          <w:rFonts w:eastAsia="Calibri" w:cs="Times New Roman"/>
          <w:i/>
          <w:kern w:val="0"/>
          <w:szCs w:val="32"/>
          <w:lang w:eastAsia="en-US" w:bidi="ar-SA"/>
        </w:rPr>
        <w:t xml:space="preserve">« Правила пользованием </w:t>
      </w:r>
      <w:proofErr w:type="spellStart"/>
      <w:r w:rsidRPr="00973BA0">
        <w:rPr>
          <w:rFonts w:eastAsia="Calibri" w:cs="Times New Roman"/>
          <w:i/>
          <w:kern w:val="0"/>
          <w:szCs w:val="32"/>
          <w:lang w:eastAsia="en-US" w:bidi="ar-SA"/>
        </w:rPr>
        <w:t>электро</w:t>
      </w:r>
      <w:proofErr w:type="spellEnd"/>
      <w:r w:rsidRPr="00973BA0">
        <w:rPr>
          <w:rFonts w:eastAsia="Calibri" w:cs="Times New Roman"/>
          <w:i/>
          <w:kern w:val="0"/>
          <w:szCs w:val="32"/>
          <w:lang w:eastAsia="en-US" w:bidi="ar-SA"/>
        </w:rPr>
        <w:t xml:space="preserve"> </w:t>
      </w:r>
      <w:proofErr w:type="gramStart"/>
      <w:r w:rsidRPr="00973BA0">
        <w:rPr>
          <w:rFonts w:eastAsia="Calibri" w:cs="Times New Roman"/>
          <w:i/>
          <w:kern w:val="0"/>
          <w:szCs w:val="32"/>
          <w:lang w:eastAsia="en-US" w:bidi="ar-SA"/>
        </w:rPr>
        <w:t>–г</w:t>
      </w:r>
      <w:proofErr w:type="gramEnd"/>
      <w:r w:rsidRPr="00973BA0">
        <w:rPr>
          <w:rFonts w:eastAsia="Calibri" w:cs="Times New Roman"/>
          <w:i/>
          <w:kern w:val="0"/>
          <w:szCs w:val="32"/>
          <w:lang w:eastAsia="en-US" w:bidi="ar-SA"/>
        </w:rPr>
        <w:t>азовыми приборами», « Хлеб всему голова»,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«Профилактика детского </w:t>
      </w:r>
      <w:proofErr w:type="spellStart"/>
      <w:r w:rsidRPr="00973BA0">
        <w:rPr>
          <w:rFonts w:eastAsia="Calibri" w:cs="Times New Roman"/>
          <w:kern w:val="0"/>
          <w:szCs w:val="32"/>
          <w:lang w:eastAsia="en-US" w:bidi="ar-SA"/>
        </w:rPr>
        <w:t>дорожно</w:t>
      </w:r>
      <w:proofErr w:type="spellEnd"/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–тр</w:t>
      </w:r>
      <w:r w:rsidR="0038046B">
        <w:rPr>
          <w:rFonts w:eastAsia="Calibri" w:cs="Times New Roman"/>
          <w:kern w:val="0"/>
          <w:szCs w:val="32"/>
          <w:lang w:eastAsia="en-US" w:bidi="ar-SA"/>
        </w:rPr>
        <w:t>анспортного травматизма ПДД</w:t>
      </w:r>
      <w:r w:rsidR="00634DB9">
        <w:rPr>
          <w:rFonts w:eastAsia="Calibri" w:cs="Times New Roman"/>
          <w:kern w:val="0"/>
          <w:szCs w:val="32"/>
          <w:lang w:eastAsia="en-US" w:bidi="ar-SA"/>
        </w:rPr>
        <w:t>», «</w:t>
      </w:r>
      <w:r w:rsidRPr="00973BA0">
        <w:rPr>
          <w:rFonts w:eastAsia="Calibri" w:cs="Times New Roman"/>
          <w:kern w:val="0"/>
          <w:szCs w:val="32"/>
          <w:lang w:eastAsia="en-US" w:bidi="ar-SA"/>
        </w:rPr>
        <w:t>Международный день прав человека», «Комсомольцы герои ВОВ» на эту тему выпу</w:t>
      </w:r>
      <w:r w:rsidR="0038046B">
        <w:rPr>
          <w:rFonts w:eastAsia="Calibri" w:cs="Times New Roman"/>
          <w:kern w:val="0"/>
          <w:szCs w:val="32"/>
          <w:lang w:eastAsia="en-US" w:bidi="ar-SA"/>
        </w:rPr>
        <w:t>стили стенд,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« Новый год у ворот», «Наркотикам- нет»</w:t>
      </w:r>
      <w:r w:rsidR="00634DB9">
        <w:rPr>
          <w:rFonts w:eastAsia="Calibri" w:cs="Times New Roman"/>
          <w:kern w:val="0"/>
          <w:szCs w:val="32"/>
          <w:lang w:eastAsia="en-US" w:bidi="ar-SA"/>
        </w:rPr>
        <w:t xml:space="preserve">, 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«Мы против коррупции» </w:t>
      </w:r>
      <w:r w:rsidR="00634DB9">
        <w:rPr>
          <w:rFonts w:eastAsia="Calibri" w:cs="Times New Roman"/>
          <w:kern w:val="0"/>
          <w:szCs w:val="32"/>
          <w:lang w:eastAsia="en-US" w:bidi="ar-SA"/>
        </w:rPr>
        <w:t>,</w:t>
      </w:r>
      <w:r w:rsidRPr="00973BA0">
        <w:rPr>
          <w:rFonts w:eastAsia="Calibri" w:cs="Times New Roman"/>
          <w:kern w:val="0"/>
          <w:szCs w:val="32"/>
          <w:shd w:val="clear" w:color="auto" w:fill="FFFFFF"/>
          <w:lang w:eastAsia="en-US" w:bidi="ar-SA"/>
        </w:rPr>
        <w:t xml:space="preserve"> «Права человека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». «Правила при чрезвы</w:t>
      </w:r>
      <w:r w:rsidR="00634DB9">
        <w:rPr>
          <w:rFonts w:eastAsia="Calibri" w:cs="Times New Roman"/>
          <w:kern w:val="0"/>
          <w:szCs w:val="32"/>
          <w:lang w:eastAsia="en-US" w:bidi="ar-SA"/>
        </w:rPr>
        <w:t>чайных ситуациях», «</w:t>
      </w:r>
      <w:r w:rsidRPr="00973BA0">
        <w:rPr>
          <w:rFonts w:eastAsia="Calibri" w:cs="Times New Roman"/>
          <w:kern w:val="0"/>
          <w:szCs w:val="32"/>
          <w:lang w:eastAsia="en-US" w:bidi="ar-SA"/>
        </w:rPr>
        <w:t>Новый год настае</w:t>
      </w:r>
      <w:r w:rsidR="00634DB9">
        <w:rPr>
          <w:rFonts w:eastAsia="Calibri" w:cs="Times New Roman"/>
          <w:kern w:val="0"/>
          <w:szCs w:val="32"/>
          <w:lang w:eastAsia="en-US" w:bidi="ar-SA"/>
        </w:rPr>
        <w:t>т», «</w:t>
      </w:r>
      <w:r w:rsidRPr="00973BA0">
        <w:rPr>
          <w:rFonts w:eastAsia="Calibri" w:cs="Times New Roman"/>
          <w:kern w:val="0"/>
          <w:szCs w:val="32"/>
          <w:lang w:eastAsia="en-US" w:bidi="ar-SA"/>
        </w:rPr>
        <w:t>Обра</w:t>
      </w:r>
      <w:r w:rsidR="00634DB9">
        <w:rPr>
          <w:rFonts w:eastAsia="Calibri" w:cs="Times New Roman"/>
          <w:kern w:val="0"/>
          <w:szCs w:val="32"/>
          <w:lang w:eastAsia="en-US" w:bidi="ar-SA"/>
        </w:rPr>
        <w:t>зование Республики Дагестан», «</w:t>
      </w:r>
      <w:r w:rsidRPr="00973BA0">
        <w:rPr>
          <w:rFonts w:eastAsia="Calibri" w:cs="Times New Roman"/>
          <w:kern w:val="0"/>
          <w:szCs w:val="32"/>
          <w:lang w:eastAsia="en-US" w:bidi="ar-SA"/>
        </w:rPr>
        <w:t>День сняти</w:t>
      </w:r>
      <w:r w:rsidR="00634DB9">
        <w:rPr>
          <w:rFonts w:eastAsia="Calibri" w:cs="Times New Roman"/>
          <w:kern w:val="0"/>
          <w:szCs w:val="32"/>
          <w:lang w:eastAsia="en-US" w:bidi="ar-SA"/>
        </w:rPr>
        <w:t>я блокады Ленинграда»,  «</w:t>
      </w:r>
      <w:r w:rsidRPr="00973BA0">
        <w:rPr>
          <w:rFonts w:eastAsia="Calibri" w:cs="Times New Roman"/>
          <w:kern w:val="0"/>
          <w:szCs w:val="32"/>
          <w:lang w:eastAsia="en-US" w:bidi="ar-SA"/>
        </w:rPr>
        <w:t>День вывода Советских войск из Афганистана», « День Защитников отечества»</w:t>
      </w:r>
      <w:r w:rsidR="00634DB9">
        <w:rPr>
          <w:rFonts w:eastAsia="Calibri" w:cs="Times New Roman"/>
          <w:kern w:val="0"/>
          <w:szCs w:val="32"/>
          <w:lang w:eastAsia="en-US" w:bidi="ar-SA"/>
        </w:rPr>
        <w:t>,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«Организация незаконного вооруженного формирования»</w:t>
      </w:r>
      <w:r w:rsidR="00634DB9">
        <w:rPr>
          <w:rFonts w:eastAsia="Calibri" w:cs="Times New Roman"/>
          <w:kern w:val="0"/>
          <w:szCs w:val="32"/>
          <w:lang w:eastAsia="en-US" w:bidi="ar-SA"/>
        </w:rPr>
        <w:t>. «</w:t>
      </w:r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Законы», « Не нарушай закон». «Международный женский день – 8 март», « Крым и Россия одна судьба», « поклонимся великим тем годам», « Космос и мы».  «Подполковник </w:t>
      </w:r>
      <w:proofErr w:type="gramStart"/>
      <w:r w:rsidRPr="00973BA0">
        <w:rPr>
          <w:rFonts w:eastAsia="Calibri" w:cs="Times New Roman"/>
          <w:kern w:val="0"/>
          <w:szCs w:val="32"/>
          <w:lang w:eastAsia="en-US" w:bidi="ar-SA"/>
        </w:rPr>
        <w:t>–</w:t>
      </w:r>
      <w:proofErr w:type="spellStart"/>
      <w:r w:rsidRPr="00973BA0">
        <w:rPr>
          <w:rFonts w:eastAsia="Calibri" w:cs="Times New Roman"/>
          <w:kern w:val="0"/>
          <w:szCs w:val="32"/>
          <w:lang w:eastAsia="en-US" w:bidi="ar-SA"/>
        </w:rPr>
        <w:t>Т</w:t>
      </w:r>
      <w:proofErr w:type="gramEnd"/>
      <w:r w:rsidRPr="00973BA0">
        <w:rPr>
          <w:rFonts w:eastAsia="Calibri" w:cs="Times New Roman"/>
          <w:kern w:val="0"/>
          <w:szCs w:val="32"/>
          <w:lang w:eastAsia="en-US" w:bidi="ar-SA"/>
        </w:rPr>
        <w:t>анкаев</w:t>
      </w:r>
      <w:proofErr w:type="spellEnd"/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 Магомед </w:t>
      </w:r>
      <w:proofErr w:type="spellStart"/>
      <w:r w:rsidRPr="00973BA0">
        <w:rPr>
          <w:rFonts w:eastAsia="Calibri" w:cs="Times New Roman"/>
          <w:kern w:val="0"/>
          <w:szCs w:val="32"/>
          <w:lang w:eastAsia="en-US" w:bidi="ar-SA"/>
        </w:rPr>
        <w:t>Танкаевич</w:t>
      </w:r>
      <w:proofErr w:type="spellEnd"/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», « Правила личной безопасности при угрозе террористического акта», Показ фильмов на военную тему.  «Хочу делать добро!»,  «Международный день прав человека»,  «Чуткое отношение к природе», «Чтоб Защитником стать», «Они сражались за Родину»,  «Праздник весны - 8 Марта!»,  «Человек поднялся в небо», «Через </w:t>
      </w:r>
      <w:proofErr w:type="gramStart"/>
      <w:r w:rsidRPr="00973BA0">
        <w:rPr>
          <w:rFonts w:eastAsia="Calibri" w:cs="Times New Roman"/>
          <w:kern w:val="0"/>
          <w:szCs w:val="32"/>
          <w:lang w:eastAsia="en-US" w:bidi="ar-SA"/>
        </w:rPr>
        <w:t>тернии</w:t>
      </w:r>
      <w:proofErr w:type="gramEnd"/>
      <w:r w:rsidRPr="00973BA0">
        <w:rPr>
          <w:rFonts w:eastAsia="Calibri" w:cs="Times New Roman"/>
          <w:kern w:val="0"/>
          <w:szCs w:val="32"/>
          <w:lang w:eastAsia="en-US" w:bidi="ar-SA"/>
        </w:rPr>
        <w:t xml:space="preserve"> к звёздам», </w:t>
      </w:r>
      <w:r w:rsidRPr="00973BA0">
        <w:rPr>
          <w:rFonts w:eastAsia="Calibri" w:cs="Times New Roman"/>
          <w:color w:val="000000"/>
          <w:kern w:val="0"/>
          <w:szCs w:val="32"/>
          <w:lang w:eastAsia="en-US" w:bidi="ar-SA"/>
        </w:rPr>
        <w:t>«</w:t>
      </w:r>
      <w:r w:rsidRPr="00973BA0">
        <w:rPr>
          <w:rFonts w:eastAsia="Calibri" w:cs="Times New Roman"/>
          <w:b/>
          <w:bCs/>
          <w:color w:val="000000"/>
          <w:kern w:val="0"/>
          <w:szCs w:val="32"/>
          <w:shd w:val="clear" w:color="auto" w:fill="FFFFFF"/>
          <w:lang w:eastAsia="en-US" w:bidi="ar-SA"/>
        </w:rPr>
        <w:t xml:space="preserve"> </w:t>
      </w:r>
      <w:r w:rsidRPr="00973BA0">
        <w:rPr>
          <w:rFonts w:eastAsia="Calibri" w:cs="Times New Roman"/>
          <w:bCs/>
          <w:color w:val="000000"/>
          <w:kern w:val="0"/>
          <w:szCs w:val="32"/>
          <w:shd w:val="clear" w:color="auto" w:fill="FFFFFF"/>
          <w:lang w:eastAsia="en-US" w:bidi="ar-SA"/>
        </w:rPr>
        <w:t>Нам этот мир завещано беречь</w:t>
      </w:r>
      <w:r w:rsidR="00F05209">
        <w:rPr>
          <w:rFonts w:eastAsia="Calibri" w:cs="Times New Roman"/>
          <w:color w:val="000000"/>
          <w:kern w:val="0"/>
          <w:szCs w:val="32"/>
          <w:lang w:eastAsia="en-US" w:bidi="ar-SA"/>
        </w:rPr>
        <w:t>».</w:t>
      </w:r>
    </w:p>
    <w:p w:rsidR="00F05209" w:rsidRDefault="00F05209" w:rsidP="00F05209">
      <w:pPr>
        <w:widowControl/>
        <w:suppressAutoHyphens w:val="0"/>
        <w:jc w:val="both"/>
        <w:rPr>
          <w:rFonts w:eastAsia="Calibri" w:cs="Times New Roman"/>
          <w:color w:val="000000"/>
          <w:kern w:val="0"/>
          <w:szCs w:val="32"/>
          <w:lang w:eastAsia="en-US" w:bidi="ar-SA"/>
        </w:rPr>
      </w:pPr>
    </w:p>
    <w:p w:rsidR="00F05209" w:rsidRPr="00973BA0" w:rsidRDefault="00F05209" w:rsidP="00F05209">
      <w:pPr>
        <w:widowControl/>
        <w:suppressAutoHyphens w:val="0"/>
        <w:ind w:left="60" w:right="80" w:firstLine="640"/>
        <w:jc w:val="both"/>
        <w:rPr>
          <w:rFonts w:eastAsia="Times New Roman" w:cs="Times New Roman"/>
          <w:kern w:val="0"/>
          <w:szCs w:val="32"/>
          <w:lang w:eastAsia="ru-RU"/>
        </w:rPr>
      </w:pPr>
      <w:r>
        <w:rPr>
          <w:rFonts w:eastAsia="Times New Roman" w:cs="Times New Roman"/>
          <w:kern w:val="0"/>
          <w:szCs w:val="32"/>
          <w:lang w:eastAsia="ru-RU"/>
        </w:rPr>
        <w:t xml:space="preserve">В соответствии с </w:t>
      </w:r>
      <w:r w:rsidRPr="00973BA0">
        <w:rPr>
          <w:rFonts w:eastAsia="Times New Roman" w:cs="Times New Roman"/>
          <w:kern w:val="0"/>
          <w:szCs w:val="32"/>
          <w:lang w:eastAsia="ru-RU"/>
        </w:rPr>
        <w:t xml:space="preserve">приказом </w:t>
      </w:r>
      <w:proofErr w:type="spellStart"/>
      <w:r w:rsidRPr="00973BA0">
        <w:rPr>
          <w:rFonts w:eastAsia="Times New Roman" w:cs="Times New Roman"/>
          <w:kern w:val="0"/>
          <w:szCs w:val="32"/>
          <w:lang w:eastAsia="ru-RU"/>
        </w:rPr>
        <w:t>Минобрнауки</w:t>
      </w:r>
      <w:proofErr w:type="spellEnd"/>
      <w:r w:rsidRPr="00973BA0">
        <w:rPr>
          <w:rFonts w:eastAsia="Times New Roman" w:cs="Times New Roman"/>
          <w:kern w:val="0"/>
          <w:szCs w:val="32"/>
          <w:lang w:eastAsia="ru-RU"/>
        </w:rPr>
        <w:t xml:space="preserve"> РД от «31» января </w:t>
      </w:r>
      <w:smartTag w:uri="urn:schemas-microsoft-com:office:smarttags" w:element="metricconverter">
        <w:smartTagPr>
          <w:attr w:name="ProductID" w:val="2019 г"/>
        </w:smartTagPr>
        <w:r w:rsidRPr="00973BA0">
          <w:rPr>
            <w:rFonts w:eastAsia="Times New Roman" w:cs="Times New Roman"/>
            <w:kern w:val="0"/>
            <w:szCs w:val="32"/>
            <w:lang w:eastAsia="ru-RU"/>
          </w:rPr>
          <w:t>2019 г</w:t>
        </w:r>
      </w:smartTag>
      <w:r w:rsidRPr="00973BA0">
        <w:rPr>
          <w:rFonts w:eastAsia="Times New Roman" w:cs="Times New Roman"/>
          <w:kern w:val="0"/>
          <w:szCs w:val="32"/>
          <w:lang w:eastAsia="ru-RU"/>
        </w:rPr>
        <w:t xml:space="preserve">,  № </w:t>
      </w:r>
      <w:r w:rsidRPr="00973BA0">
        <w:rPr>
          <w:rFonts w:eastAsia="Times New Roman" w:cs="Times New Roman"/>
          <w:kern w:val="0"/>
          <w:szCs w:val="32"/>
          <w:u w:val="single"/>
          <w:lang w:eastAsia="ru-RU"/>
        </w:rPr>
        <w:t>658</w:t>
      </w:r>
      <w:r w:rsidRPr="00973BA0">
        <w:rPr>
          <w:rFonts w:eastAsia="Times New Roman" w:cs="Times New Roman"/>
          <w:kern w:val="0"/>
          <w:szCs w:val="32"/>
          <w:lang w:eastAsia="ru-RU"/>
        </w:rPr>
        <w:t xml:space="preserve"> «О проведении социально-психологического тестирования обучающихся образова</w:t>
      </w:r>
      <w:r w:rsidRPr="00973BA0">
        <w:rPr>
          <w:rFonts w:eastAsia="Times New Roman" w:cs="Times New Roman"/>
          <w:kern w:val="0"/>
          <w:szCs w:val="32"/>
          <w:lang w:eastAsia="ru-RU"/>
        </w:rPr>
        <w:softHyphen/>
        <w:t xml:space="preserve">тельных организаций Республики Дагестан в 2018/2019 учебном году" в срок с « 8»  </w:t>
      </w:r>
      <w:r w:rsidRPr="00973BA0">
        <w:rPr>
          <w:rFonts w:eastAsia="Times New Roman" w:cs="Times New Roman"/>
          <w:kern w:val="0"/>
          <w:szCs w:val="32"/>
          <w:u w:val="single"/>
          <w:lang w:eastAsia="ru-RU"/>
        </w:rPr>
        <w:t xml:space="preserve">февраля </w:t>
      </w:r>
      <w:smartTag w:uri="urn:schemas-microsoft-com:office:smarttags" w:element="metricconverter">
        <w:smartTagPr>
          <w:attr w:name="ProductID" w:val="2019 г"/>
        </w:smartTagPr>
        <w:r w:rsidRPr="00973BA0">
          <w:rPr>
            <w:rFonts w:eastAsia="Times New Roman" w:cs="Times New Roman"/>
            <w:kern w:val="0"/>
            <w:szCs w:val="32"/>
            <w:u w:val="single"/>
            <w:lang w:eastAsia="ru-RU"/>
          </w:rPr>
          <w:t>2019</w:t>
        </w:r>
        <w:r w:rsidRPr="00973BA0">
          <w:rPr>
            <w:rFonts w:eastAsia="Times New Roman" w:cs="Times New Roman"/>
            <w:kern w:val="0"/>
            <w:szCs w:val="32"/>
            <w:lang w:eastAsia="ru-RU"/>
          </w:rPr>
          <w:t xml:space="preserve"> г</w:t>
        </w:r>
      </w:smartTag>
      <w:r w:rsidRPr="00973BA0">
        <w:rPr>
          <w:rFonts w:eastAsia="Times New Roman" w:cs="Times New Roman"/>
          <w:kern w:val="0"/>
          <w:szCs w:val="32"/>
          <w:lang w:eastAsia="ru-RU"/>
        </w:rPr>
        <w:t xml:space="preserve">. по </w:t>
      </w:r>
      <w:r w:rsidRPr="00973BA0">
        <w:rPr>
          <w:rFonts w:eastAsia="Times New Roman" w:cs="Times New Roman"/>
          <w:kern w:val="0"/>
          <w:szCs w:val="32"/>
          <w:u w:val="single"/>
          <w:lang w:eastAsia="ru-RU"/>
        </w:rPr>
        <w:t xml:space="preserve">«6 марта » </w:t>
      </w:r>
      <w:smartTag w:uri="urn:schemas-microsoft-com:office:smarttags" w:element="metricconverter">
        <w:smartTagPr>
          <w:attr w:name="ProductID" w:val="2019 г"/>
        </w:smartTagPr>
        <w:r w:rsidRPr="00973BA0">
          <w:rPr>
            <w:rFonts w:eastAsia="Times New Roman" w:cs="Times New Roman"/>
            <w:kern w:val="0"/>
            <w:szCs w:val="32"/>
            <w:u w:val="single"/>
            <w:lang w:eastAsia="ru-RU"/>
          </w:rPr>
          <w:t>2019 г</w:t>
        </w:r>
      </w:smartTag>
      <w:r w:rsidRPr="00973BA0">
        <w:rPr>
          <w:rFonts w:eastAsia="Times New Roman" w:cs="Times New Roman"/>
          <w:kern w:val="0"/>
          <w:szCs w:val="32"/>
          <w:u w:val="single"/>
          <w:lang w:eastAsia="ru-RU"/>
        </w:rPr>
        <w:t>.</w:t>
      </w:r>
      <w:r w:rsidRPr="00973BA0">
        <w:rPr>
          <w:rFonts w:eastAsia="Times New Roman" w:cs="Times New Roman"/>
          <w:kern w:val="0"/>
          <w:szCs w:val="32"/>
          <w:lang w:eastAsia="ru-RU"/>
        </w:rPr>
        <w:t xml:space="preserve"> </w:t>
      </w:r>
      <w:r>
        <w:rPr>
          <w:rFonts w:eastAsia="Times New Roman" w:cs="Times New Roman"/>
          <w:kern w:val="0"/>
          <w:szCs w:val="32"/>
          <w:lang w:eastAsia="ru-RU"/>
        </w:rPr>
        <w:t>проведено социально - психологическое тестирование обучающихся МКОУ «</w:t>
      </w:r>
      <w:proofErr w:type="spellStart"/>
      <w:r>
        <w:rPr>
          <w:rFonts w:eastAsia="Times New Roman" w:cs="Times New Roman"/>
          <w:kern w:val="0"/>
          <w:szCs w:val="32"/>
          <w:lang w:eastAsia="ru-RU"/>
        </w:rPr>
        <w:t>Уллуаинская</w:t>
      </w:r>
      <w:proofErr w:type="spellEnd"/>
      <w:r>
        <w:rPr>
          <w:rFonts w:eastAsia="Times New Roman" w:cs="Times New Roman"/>
          <w:kern w:val="0"/>
          <w:szCs w:val="32"/>
          <w:lang w:eastAsia="ru-RU"/>
        </w:rPr>
        <w:t xml:space="preserve"> СОШ»</w:t>
      </w:r>
      <w:proofErr w:type="gramStart"/>
      <w:r>
        <w:rPr>
          <w:rFonts w:eastAsia="Times New Roman" w:cs="Times New Roman"/>
          <w:kern w:val="0"/>
          <w:szCs w:val="32"/>
          <w:lang w:eastAsia="ru-RU"/>
        </w:rPr>
        <w:t xml:space="preserve"> ,</w:t>
      </w:r>
      <w:proofErr w:type="gramEnd"/>
      <w:r>
        <w:rPr>
          <w:rFonts w:eastAsia="Times New Roman" w:cs="Times New Roman"/>
          <w:kern w:val="0"/>
          <w:szCs w:val="32"/>
          <w:lang w:eastAsia="ru-RU"/>
        </w:rPr>
        <w:t xml:space="preserve"> в котором приняли участие 147 чел.</w:t>
      </w:r>
    </w:p>
    <w:p w:rsidR="00F05209" w:rsidRDefault="00F05209" w:rsidP="00F05209">
      <w:pPr>
        <w:widowControl/>
        <w:shd w:val="clear" w:color="auto" w:fill="FFFFFF"/>
        <w:suppressAutoHyphens w:val="0"/>
        <w:spacing w:after="150" w:line="240" w:lineRule="atLeast"/>
        <w:ind w:left="360"/>
        <w:jc w:val="both"/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За 2018-2019 учебный год проведено анкетирование обучающихся </w:t>
      </w:r>
      <w:proofErr w:type="gramStart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для</w:t>
      </w:r>
      <w:proofErr w:type="gramEnd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определение</w:t>
      </w:r>
      <w:proofErr w:type="gramEnd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 уровня воспитанности, в котором приняли участие 544 учащихся. Анкетирование </w:t>
      </w:r>
      <w:proofErr w:type="gramStart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обучающихся</w:t>
      </w:r>
      <w:proofErr w:type="gramEnd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 показало уровень воспитанности:</w:t>
      </w:r>
    </w:p>
    <w:p w:rsidR="00F05209" w:rsidRDefault="00F05209" w:rsidP="00F05209">
      <w:pPr>
        <w:widowControl/>
        <w:shd w:val="clear" w:color="auto" w:fill="FFFFFF"/>
        <w:suppressAutoHyphens w:val="0"/>
        <w:spacing w:after="150" w:line="240" w:lineRule="atLeast"/>
        <w:ind w:left="360"/>
        <w:jc w:val="both"/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выше среднего</w:t>
      </w:r>
      <w:r w:rsidRPr="00DA3068"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  </w:t>
      </w: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- у 83 учащихся;</w:t>
      </w:r>
    </w:p>
    <w:p w:rsidR="00F05209" w:rsidRDefault="00F05209" w:rsidP="00F05209">
      <w:pPr>
        <w:widowControl/>
        <w:shd w:val="clear" w:color="auto" w:fill="FFFFFF"/>
        <w:suppressAutoHyphens w:val="0"/>
        <w:spacing w:after="150" w:line="240" w:lineRule="atLeast"/>
        <w:ind w:left="360"/>
        <w:jc w:val="both"/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средний уровен</w:t>
      </w:r>
      <w:proofErr w:type="gramStart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ь-</w:t>
      </w:r>
      <w:proofErr w:type="gramEnd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 у 159 учащихся;</w:t>
      </w:r>
    </w:p>
    <w:p w:rsidR="00F05209" w:rsidRDefault="00F05209" w:rsidP="00F05209">
      <w:pPr>
        <w:widowControl/>
        <w:shd w:val="clear" w:color="auto" w:fill="FFFFFF"/>
        <w:suppressAutoHyphens w:val="0"/>
        <w:spacing w:after="150" w:line="240" w:lineRule="atLeast"/>
        <w:ind w:left="360"/>
        <w:jc w:val="both"/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ниже среднег</w:t>
      </w:r>
      <w:proofErr w:type="gramStart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о-</w:t>
      </w:r>
      <w:proofErr w:type="gramEnd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 у 135 учащихся;</w:t>
      </w:r>
    </w:p>
    <w:p w:rsidR="00F05209" w:rsidRDefault="00F05209" w:rsidP="00F05209">
      <w:pPr>
        <w:widowControl/>
        <w:shd w:val="clear" w:color="auto" w:fill="FFFFFF"/>
        <w:suppressAutoHyphens w:val="0"/>
        <w:spacing w:after="150" w:line="240" w:lineRule="atLeast"/>
        <w:ind w:left="360"/>
        <w:jc w:val="both"/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низкий уровен</w:t>
      </w:r>
      <w:proofErr w:type="gramStart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ь-</w:t>
      </w:r>
      <w:proofErr w:type="gramEnd"/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 xml:space="preserve"> у 167 учащихся.</w:t>
      </w:r>
    </w:p>
    <w:p w:rsidR="00F05209" w:rsidRPr="00BB0DEE" w:rsidRDefault="00F05209" w:rsidP="00F05209">
      <w:pPr>
        <w:widowControl/>
        <w:shd w:val="clear" w:color="auto" w:fill="FFFFFF"/>
        <w:suppressAutoHyphens w:val="0"/>
        <w:spacing w:after="150" w:line="240" w:lineRule="atLeast"/>
        <w:ind w:left="360"/>
        <w:jc w:val="both"/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szCs w:val="32"/>
          <w:shd w:val="clear" w:color="auto" w:fill="FFFFFF"/>
          <w:lang w:eastAsia="ru-RU" w:bidi="ar-SA"/>
        </w:rPr>
        <w:t>Итого по школе по проведенному анкетированию вышел средний уровень воспитанности 0,7 баллов.</w:t>
      </w:r>
    </w:p>
    <w:p w:rsidR="00F05209" w:rsidRPr="00F05209" w:rsidRDefault="00F05209" w:rsidP="00F05209">
      <w:pPr>
        <w:widowControl/>
        <w:suppressAutoHyphens w:val="0"/>
        <w:jc w:val="both"/>
        <w:rPr>
          <w:rFonts w:eastAsia="Calibri" w:cs="Times New Roman"/>
          <w:kern w:val="0"/>
          <w:szCs w:val="32"/>
          <w:lang w:eastAsia="en-US" w:bidi="ar-SA"/>
        </w:rPr>
      </w:pPr>
    </w:p>
    <w:p w:rsidR="008E1128" w:rsidRPr="00F05209" w:rsidRDefault="008E1128" w:rsidP="008E1128">
      <w:pPr>
        <w:widowControl/>
        <w:suppressAutoHyphens w:val="0"/>
        <w:ind w:firstLine="708"/>
        <w:jc w:val="both"/>
        <w:rPr>
          <w:rFonts w:cs="Times New Roman"/>
          <w:b/>
          <w:bCs/>
          <w:kern w:val="0"/>
          <w:sz w:val="28"/>
          <w:szCs w:val="32"/>
          <w:lang w:eastAsia="en-US" w:bidi="ar-SA"/>
        </w:rPr>
      </w:pPr>
      <w:r w:rsidRPr="00973BA0">
        <w:rPr>
          <w:rFonts w:cs="Times New Roman"/>
          <w:b/>
          <w:bCs/>
          <w:kern w:val="0"/>
          <w:szCs w:val="32"/>
          <w:lang w:eastAsia="en-US" w:bidi="ar-SA"/>
        </w:rPr>
        <w:tab/>
      </w:r>
      <w:r w:rsidRPr="00F05209">
        <w:rPr>
          <w:rFonts w:cs="Times New Roman"/>
          <w:b/>
          <w:bCs/>
          <w:kern w:val="0"/>
          <w:sz w:val="28"/>
          <w:szCs w:val="32"/>
          <w:lang w:eastAsia="en-US" w:bidi="ar-SA"/>
        </w:rPr>
        <w:t>Задачи на новый</w:t>
      </w:r>
      <w:r w:rsidR="00373B5C" w:rsidRPr="00F05209">
        <w:rPr>
          <w:rFonts w:cs="Times New Roman"/>
          <w:b/>
          <w:bCs/>
          <w:kern w:val="0"/>
          <w:sz w:val="28"/>
          <w:szCs w:val="32"/>
          <w:lang w:eastAsia="en-US" w:bidi="ar-SA"/>
        </w:rPr>
        <w:t xml:space="preserve"> 2019- 2020</w:t>
      </w:r>
      <w:r w:rsidRPr="00F05209">
        <w:rPr>
          <w:rFonts w:cs="Times New Roman"/>
          <w:b/>
          <w:bCs/>
          <w:kern w:val="0"/>
          <w:sz w:val="28"/>
          <w:szCs w:val="32"/>
          <w:lang w:eastAsia="en-US" w:bidi="ar-SA"/>
        </w:rPr>
        <w:t xml:space="preserve"> учебный год:</w:t>
      </w:r>
      <w:r w:rsidRPr="00F05209">
        <w:rPr>
          <w:rFonts w:cs="Times New Roman"/>
          <w:kern w:val="0"/>
          <w:sz w:val="28"/>
          <w:szCs w:val="32"/>
          <w:lang w:eastAsia="en-US" w:bidi="ar-SA"/>
        </w:rPr>
        <w:t xml:space="preserve"> </w:t>
      </w:r>
    </w:p>
    <w:p w:rsidR="008E1128" w:rsidRPr="00973BA0" w:rsidRDefault="005E3823" w:rsidP="008E1128">
      <w:pPr>
        <w:widowControl/>
        <w:suppressAutoHyphens w:val="0"/>
        <w:ind w:firstLine="708"/>
        <w:jc w:val="both"/>
        <w:rPr>
          <w:rFonts w:cs="Times New Roman"/>
          <w:kern w:val="0"/>
          <w:szCs w:val="32"/>
          <w:lang w:eastAsia="en-US" w:bidi="ar-SA"/>
        </w:rPr>
      </w:pPr>
      <w:r>
        <w:rPr>
          <w:rFonts w:cs="Times New Roman"/>
          <w:kern w:val="0"/>
          <w:szCs w:val="32"/>
          <w:lang w:eastAsia="en-US" w:bidi="ar-SA"/>
        </w:rPr>
        <w:t>* Четко организовать работу ш</w:t>
      </w:r>
      <w:bookmarkStart w:id="0" w:name="_GoBack"/>
      <w:bookmarkEnd w:id="0"/>
      <w:r w:rsidR="008E1128" w:rsidRPr="00973BA0">
        <w:rPr>
          <w:rFonts w:cs="Times New Roman"/>
          <w:kern w:val="0"/>
          <w:szCs w:val="32"/>
          <w:lang w:eastAsia="en-US" w:bidi="ar-SA"/>
        </w:rPr>
        <w:t>кольного самоуправления РДШ ( Российское движение школьников), вовлечение детей в нее, составить план В/</w:t>
      </w:r>
      <w:proofErr w:type="gramStart"/>
      <w:r w:rsidR="008E1128" w:rsidRPr="00973BA0">
        <w:rPr>
          <w:rFonts w:cs="Times New Roman"/>
          <w:kern w:val="0"/>
          <w:szCs w:val="32"/>
          <w:lang w:eastAsia="en-US" w:bidi="ar-SA"/>
        </w:rPr>
        <w:t>Р</w:t>
      </w:r>
      <w:proofErr w:type="gramEnd"/>
      <w:r w:rsidR="008E1128" w:rsidRPr="00973BA0">
        <w:rPr>
          <w:rFonts w:cs="Times New Roman"/>
          <w:kern w:val="0"/>
          <w:szCs w:val="32"/>
          <w:lang w:eastAsia="en-US" w:bidi="ar-SA"/>
        </w:rPr>
        <w:t xml:space="preserve"> опираясь на единые мероприятия РДШ, неотъемлемое участие классных руководителей в работе и продвижении РДШ.</w:t>
      </w:r>
    </w:p>
    <w:p w:rsidR="008E1128" w:rsidRPr="00973BA0" w:rsidRDefault="008E1128" w:rsidP="008E1128">
      <w:pPr>
        <w:widowControl/>
        <w:suppressAutoHyphens w:val="0"/>
        <w:ind w:firstLine="708"/>
        <w:jc w:val="both"/>
        <w:rPr>
          <w:rFonts w:cs="Times New Roman"/>
          <w:kern w:val="0"/>
          <w:szCs w:val="32"/>
          <w:lang w:eastAsia="en-US" w:bidi="ar-SA"/>
        </w:rPr>
      </w:pPr>
      <w:r w:rsidRPr="00973BA0">
        <w:rPr>
          <w:rFonts w:cs="Times New Roman"/>
          <w:kern w:val="0"/>
          <w:szCs w:val="32"/>
          <w:lang w:eastAsia="en-US" w:bidi="ar-SA"/>
        </w:rPr>
        <w:t xml:space="preserve">*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 </w:t>
      </w:r>
    </w:p>
    <w:p w:rsidR="008E1128" w:rsidRPr="00973BA0" w:rsidRDefault="008E1128" w:rsidP="008E1128">
      <w:pPr>
        <w:widowControl/>
        <w:suppressAutoHyphens w:val="0"/>
        <w:ind w:firstLine="708"/>
        <w:jc w:val="both"/>
        <w:rPr>
          <w:rFonts w:cs="Times New Roman"/>
          <w:kern w:val="0"/>
          <w:szCs w:val="32"/>
          <w:lang w:eastAsia="en-US" w:bidi="ar-SA"/>
        </w:rPr>
      </w:pPr>
      <w:proofErr w:type="gramStart"/>
      <w:r w:rsidRPr="00973BA0">
        <w:rPr>
          <w:rFonts w:cs="Times New Roman"/>
          <w:kern w:val="0"/>
          <w:szCs w:val="32"/>
          <w:lang w:eastAsia="en-US" w:bidi="ar-SA"/>
        </w:rPr>
        <w:t xml:space="preserve">* Использование в воспитательном процессе </w:t>
      </w:r>
      <w:proofErr w:type="spellStart"/>
      <w:r w:rsidRPr="00973BA0">
        <w:rPr>
          <w:rFonts w:cs="Times New Roman"/>
          <w:kern w:val="0"/>
          <w:szCs w:val="32"/>
          <w:lang w:eastAsia="en-US" w:bidi="ar-SA"/>
        </w:rPr>
        <w:t>здоровьесберегающих</w:t>
      </w:r>
      <w:proofErr w:type="spellEnd"/>
      <w:r w:rsidRPr="00973BA0">
        <w:rPr>
          <w:rFonts w:cs="Times New Roman"/>
          <w:kern w:val="0"/>
          <w:szCs w:val="32"/>
          <w:lang w:eastAsia="en-US" w:bidi="ar-SA"/>
        </w:rPr>
        <w:t xml:space="preserve"> технологий, методик и приемов оздоровления детей, рекомендованных на федеральном и региональном уровнях. </w:t>
      </w:r>
      <w:proofErr w:type="gramEnd"/>
    </w:p>
    <w:p w:rsidR="008E1128" w:rsidRPr="00973BA0" w:rsidRDefault="008E1128" w:rsidP="008E1128">
      <w:pPr>
        <w:widowControl/>
        <w:suppressAutoHyphens w:val="0"/>
        <w:ind w:firstLine="708"/>
        <w:jc w:val="both"/>
        <w:rPr>
          <w:rFonts w:cs="Times New Roman"/>
          <w:kern w:val="0"/>
          <w:szCs w:val="32"/>
          <w:lang w:eastAsia="en-US" w:bidi="ar-SA"/>
        </w:rPr>
      </w:pPr>
      <w:r w:rsidRPr="00973BA0">
        <w:rPr>
          <w:rFonts w:cs="Times New Roman"/>
          <w:kern w:val="0"/>
          <w:szCs w:val="32"/>
          <w:lang w:eastAsia="en-US" w:bidi="ar-SA"/>
        </w:rPr>
        <w:t xml:space="preserve">* Активное включение классных руководителей в научно-методическую, инновационную, опытно-педагогическую деятельность; </w:t>
      </w:r>
    </w:p>
    <w:p w:rsidR="008E1128" w:rsidRPr="00973BA0" w:rsidRDefault="008E1128" w:rsidP="008E1128">
      <w:pPr>
        <w:widowControl/>
        <w:suppressAutoHyphens w:val="0"/>
        <w:ind w:firstLine="708"/>
        <w:jc w:val="both"/>
        <w:rPr>
          <w:rFonts w:cs="Times New Roman"/>
          <w:kern w:val="0"/>
          <w:szCs w:val="32"/>
          <w:lang w:eastAsia="en-US" w:bidi="ar-SA"/>
        </w:rPr>
      </w:pPr>
      <w:r w:rsidRPr="00973BA0">
        <w:rPr>
          <w:rFonts w:cs="Times New Roman"/>
          <w:kern w:val="0"/>
          <w:szCs w:val="32"/>
          <w:lang w:eastAsia="en-US" w:bidi="ar-SA"/>
        </w:rPr>
        <w:t>* 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C31F6F" w:rsidRDefault="008E1128" w:rsidP="00F05209">
      <w:pPr>
        <w:widowControl/>
        <w:suppressAutoHyphens w:val="0"/>
        <w:ind w:firstLine="708"/>
        <w:jc w:val="both"/>
        <w:rPr>
          <w:rFonts w:eastAsia="Calibri" w:cs="Times New Roman"/>
          <w:kern w:val="0"/>
          <w:szCs w:val="32"/>
          <w:lang w:eastAsia="en-US" w:bidi="ar-SA"/>
        </w:rPr>
      </w:pPr>
      <w:r w:rsidRPr="00973BA0">
        <w:rPr>
          <w:rFonts w:cs="Times New Roman"/>
          <w:kern w:val="0"/>
          <w:szCs w:val="32"/>
          <w:lang w:eastAsia="en-US" w:bidi="ar-SA"/>
        </w:rPr>
        <w:lastRenderedPageBreak/>
        <w:t>* Развитие информационной культуры педагогов и использование информационных технологий в воспитательной работе</w:t>
      </w:r>
    </w:p>
    <w:p w:rsidR="00F05209" w:rsidRPr="00C31F6F" w:rsidRDefault="00F05209" w:rsidP="00F05209">
      <w:pPr>
        <w:widowControl/>
        <w:suppressAutoHyphens w:val="0"/>
        <w:ind w:firstLine="708"/>
        <w:jc w:val="both"/>
        <w:rPr>
          <w:rFonts w:eastAsia="Calibri" w:cs="Times New Roman"/>
          <w:kern w:val="0"/>
          <w:szCs w:val="32"/>
          <w:lang w:eastAsia="en-US" w:bidi="ar-SA"/>
        </w:rPr>
      </w:pP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kern w:val="0"/>
          <w:lang w:eastAsia="ru-RU" w:bidi="ar-SA"/>
        </w:rPr>
        <w:t>диагностировать</w:t>
      </w:r>
      <w:r w:rsidR="00C31F6F" w:rsidRPr="00C31F6F">
        <w:rPr>
          <w:rFonts w:eastAsia="Times New Roman" w:cs="Times New Roman"/>
          <w:kern w:val="0"/>
          <w:lang w:eastAsia="ru-RU" w:bidi="ar-SA"/>
        </w:rPr>
        <w:t xml:space="preserve"> состояние учебно-воспитательной деятельности, </w:t>
      </w:r>
      <w:r w:rsidR="00C31F6F" w:rsidRPr="00C31F6F">
        <w:rPr>
          <w:rFonts w:eastAsia="Times New Roman" w:cs="Times New Roman"/>
          <w:b/>
          <w:kern w:val="0"/>
          <w:lang w:eastAsia="ru-RU" w:bidi="ar-SA"/>
        </w:rPr>
        <w:t>выявлять</w:t>
      </w:r>
      <w:r w:rsidR="00C31F6F" w:rsidRPr="00C31F6F">
        <w:rPr>
          <w:rFonts w:eastAsia="Times New Roman" w:cs="Times New Roman"/>
          <w:kern w:val="0"/>
          <w:lang w:eastAsia="ru-RU" w:bidi="ar-SA"/>
        </w:rPr>
        <w:t xml:space="preserve"> отклонения от запрограммированного результата (стандарта образования) в работе коллектива и отдельных учителей; 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kern w:val="0"/>
          <w:lang w:eastAsia="ru-RU" w:bidi="ar-SA"/>
        </w:rPr>
        <w:t>обеспечить</w:t>
      </w:r>
      <w:r w:rsidR="00C31F6F" w:rsidRPr="00C31F6F">
        <w:rPr>
          <w:rFonts w:eastAsia="Times New Roman" w:cs="Times New Roman"/>
          <w:kern w:val="0"/>
          <w:lang w:eastAsia="ru-RU" w:bidi="ar-SA"/>
        </w:rPr>
        <w:t xml:space="preserve"> единство урочной и внеурочной деятельности через сеть кружков, факультативов, индивидуальных занятий и дополнительных занятий; </w:t>
      </w: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*</w:t>
      </w:r>
      <w:r w:rsidR="00C31F6F" w:rsidRPr="00C31F6F">
        <w:rPr>
          <w:rFonts w:eastAsia="Times New Roman" w:cs="Times New Roman"/>
          <w:b/>
          <w:kern w:val="0"/>
          <w:lang w:eastAsia="ru-RU" w:bidi="ar-SA"/>
        </w:rPr>
        <w:t>повысить</w:t>
      </w:r>
      <w:r w:rsidR="00C31F6F" w:rsidRPr="00C31F6F">
        <w:rPr>
          <w:rFonts w:eastAsia="Times New Roman" w:cs="Times New Roman"/>
          <w:kern w:val="0"/>
          <w:lang w:eastAsia="ru-RU" w:bidi="ar-SA"/>
        </w:rPr>
        <w:t xml:space="preserve"> ответств</w:t>
      </w:r>
      <w:r w:rsidR="00FB0629">
        <w:rPr>
          <w:rFonts w:eastAsia="Times New Roman" w:cs="Times New Roman"/>
          <w:kern w:val="0"/>
          <w:lang w:eastAsia="ru-RU" w:bidi="ar-SA"/>
        </w:rPr>
        <w:t>енность учителей школы</w:t>
      </w:r>
      <w:r w:rsidR="00C31F6F" w:rsidRPr="00C31F6F">
        <w:rPr>
          <w:rFonts w:eastAsia="Times New Roman" w:cs="Times New Roman"/>
          <w:kern w:val="0"/>
          <w:lang w:eastAsia="ru-RU" w:bidi="ar-SA"/>
        </w:rPr>
        <w:t xml:space="preserve"> за результаты своего труда. 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 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повышение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 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реализация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Федеральных Государственных Образовательных Стандартов (ФГОС) в начальной школе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color w:val="000000"/>
          <w:kern w:val="0"/>
          <w:szCs w:val="21"/>
          <w:lang w:eastAsia="ru-RU" w:bidi="ar-SA"/>
        </w:rPr>
        <w:t>внедрение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 новых технологий обучения и воспитания;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разработка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разработка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обучающихся</w:t>
      </w:r>
      <w:proofErr w:type="gramEnd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;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совершенствование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системы </w:t>
      </w:r>
      <w:proofErr w:type="spellStart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внеучебной</w:t>
      </w:r>
      <w:proofErr w:type="spellEnd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внеучебной</w:t>
      </w:r>
      <w:proofErr w:type="spellEnd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 деятельности по предмету;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обеспечение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психологической защищенности учащихся в образовательном процессе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bCs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bCs/>
          <w:kern w:val="0"/>
          <w:szCs w:val="21"/>
          <w:lang w:eastAsia="ru-RU" w:bidi="ar-SA"/>
        </w:rPr>
        <w:t>развитие </w:t>
      </w:r>
      <w:r w:rsidR="00C31F6F" w:rsidRPr="00C31F6F">
        <w:rPr>
          <w:rFonts w:eastAsia="Times New Roman" w:cs="Times New Roman"/>
          <w:kern w:val="0"/>
          <w:szCs w:val="21"/>
          <w:lang w:eastAsia="ru-RU" w:bidi="ar-SA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 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формирование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у учащихся ответственного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C31F6F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обеспечение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>*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 </w:t>
      </w:r>
      <w:r w:rsidR="00C31F6F" w:rsidRPr="00C31F6F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совершенствование </w:t>
      </w:r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системы </w:t>
      </w:r>
      <w:proofErr w:type="gramStart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>контроля за</w:t>
      </w:r>
      <w:proofErr w:type="gramEnd"/>
      <w:r w:rsidR="00C31F6F" w:rsidRPr="00C31F6F"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 состоянием и ведением школьной документации.</w:t>
      </w:r>
    </w:p>
    <w:p w:rsidR="00373B5C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1"/>
          <w:lang w:eastAsia="ru-RU" w:bidi="ar-SA"/>
        </w:rPr>
        <w:t>* совершенствование</w:t>
      </w: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 уровня профессионального мастерства учителей.</w:t>
      </w:r>
    </w:p>
    <w:p w:rsidR="00373B5C" w:rsidRPr="00C31F6F" w:rsidRDefault="00373B5C" w:rsidP="00373B5C">
      <w:pPr>
        <w:widowControl/>
        <w:tabs>
          <w:tab w:val="num" w:pos="786"/>
        </w:tabs>
        <w:suppressAutoHyphens w:val="0"/>
        <w:spacing w:after="200" w:line="276" w:lineRule="auto"/>
        <w:jc w:val="both"/>
        <w:rPr>
          <w:rFonts w:eastAsia="Times New Roman" w:cs="Times New Roman"/>
          <w:kern w:val="0"/>
          <w:sz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 xml:space="preserve">* </w:t>
      </w:r>
      <w:r w:rsidRPr="00373B5C">
        <w:rPr>
          <w:rFonts w:eastAsia="Times New Roman" w:cs="Times New Roman"/>
          <w:b/>
          <w:color w:val="000000"/>
          <w:kern w:val="0"/>
          <w:szCs w:val="21"/>
          <w:lang w:eastAsia="ru-RU" w:bidi="ar-SA"/>
        </w:rPr>
        <w:t xml:space="preserve">продолжение </w:t>
      </w:r>
      <w:r>
        <w:rPr>
          <w:rFonts w:eastAsia="Times New Roman" w:cs="Times New Roman"/>
          <w:color w:val="000000"/>
          <w:kern w:val="0"/>
          <w:szCs w:val="21"/>
          <w:lang w:eastAsia="ru-RU" w:bidi="ar-SA"/>
        </w:rPr>
        <w:t>работы по повышение качества знаний на уровне 40-50% и успеваемости 100%.</w:t>
      </w:r>
    </w:p>
    <w:p w:rsidR="00C31F6F" w:rsidRPr="00C31F6F" w:rsidRDefault="00C31F6F" w:rsidP="00C31F6F">
      <w:pPr>
        <w:widowControl/>
        <w:suppressAutoHyphens w:val="0"/>
        <w:rPr>
          <w:rFonts w:ascii="Cambria" w:eastAsia="Times New Roman" w:hAnsi="Cambria" w:cs="Tahoma"/>
          <w:b/>
          <w:bCs/>
          <w:color w:val="000000"/>
          <w:kern w:val="0"/>
          <w:sz w:val="28"/>
          <w:lang w:eastAsia="ru-RU" w:bidi="as-IN"/>
        </w:rPr>
      </w:pPr>
    </w:p>
    <w:p w:rsidR="00661566" w:rsidRDefault="00661566"/>
    <w:sectPr w:rsidR="00661566" w:rsidSect="0014749E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42"/>
        </w:tabs>
        <w:ind w:left="928" w:hanging="360"/>
      </w:pPr>
      <w:rPr>
        <w:rFonts w:ascii="Wingdings" w:hAnsi="Wingdings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F794333"/>
    <w:multiLevelType w:val="hybridMultilevel"/>
    <w:tmpl w:val="8158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F2CAC"/>
    <w:multiLevelType w:val="hybridMultilevel"/>
    <w:tmpl w:val="F782ED24"/>
    <w:lvl w:ilvl="0" w:tplc="187CCA00">
      <w:start w:val="1"/>
      <w:numFmt w:val="decimal"/>
      <w:lvlText w:val="%1"/>
      <w:lvlJc w:val="left"/>
      <w:pPr>
        <w:tabs>
          <w:tab w:val="num" w:pos="0"/>
        </w:tabs>
        <w:ind w:left="0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370AA"/>
    <w:multiLevelType w:val="hybridMultilevel"/>
    <w:tmpl w:val="EDEC0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B466E"/>
    <w:multiLevelType w:val="multilevel"/>
    <w:tmpl w:val="B43A8D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Mang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Mang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Mang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Mang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Mang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Mang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Mang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Mangal" w:hint="default"/>
        <w:b/>
      </w:rPr>
    </w:lvl>
  </w:abstractNum>
  <w:abstractNum w:abstractNumId="17">
    <w:nsid w:val="32D01F6A"/>
    <w:multiLevelType w:val="multilevel"/>
    <w:tmpl w:val="E07A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433BA1"/>
    <w:multiLevelType w:val="hybridMultilevel"/>
    <w:tmpl w:val="C05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F1B9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C820E7E"/>
    <w:multiLevelType w:val="multilevel"/>
    <w:tmpl w:val="4EAC8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486F7D71"/>
    <w:multiLevelType w:val="hybridMultilevel"/>
    <w:tmpl w:val="3B94FF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54BCF"/>
    <w:multiLevelType w:val="hybridMultilevel"/>
    <w:tmpl w:val="32F4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B2CA6"/>
    <w:multiLevelType w:val="hybridMultilevel"/>
    <w:tmpl w:val="200C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430C6"/>
    <w:multiLevelType w:val="hybridMultilevel"/>
    <w:tmpl w:val="EB886208"/>
    <w:lvl w:ilvl="0" w:tplc="850470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B3476"/>
    <w:multiLevelType w:val="multilevel"/>
    <w:tmpl w:val="8BD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9397E"/>
    <w:multiLevelType w:val="multilevel"/>
    <w:tmpl w:val="B63226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6D26136"/>
    <w:multiLevelType w:val="hybridMultilevel"/>
    <w:tmpl w:val="816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B62BD"/>
    <w:multiLevelType w:val="multilevel"/>
    <w:tmpl w:val="3656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FA2593D"/>
    <w:multiLevelType w:val="hybridMultilevel"/>
    <w:tmpl w:val="7F0A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C3C1F"/>
    <w:multiLevelType w:val="multilevel"/>
    <w:tmpl w:val="7A30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D2417"/>
    <w:multiLevelType w:val="hybridMultilevel"/>
    <w:tmpl w:val="A6DA7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28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6"/>
  </w:num>
  <w:num w:numId="13">
    <w:abstractNumId w:val="15"/>
  </w:num>
  <w:num w:numId="14">
    <w:abstractNumId w:val="27"/>
  </w:num>
  <w:num w:numId="15">
    <w:abstractNumId w:val="17"/>
  </w:num>
  <w:num w:numId="16">
    <w:abstractNumId w:val="26"/>
  </w:num>
  <w:num w:numId="17">
    <w:abstractNumId w:val="13"/>
  </w:num>
  <w:num w:numId="18">
    <w:abstractNumId w:val="29"/>
  </w:num>
  <w:num w:numId="19">
    <w:abstractNumId w:val="24"/>
  </w:num>
  <w:num w:numId="20">
    <w:abstractNumId w:val="23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25"/>
  </w:num>
  <w:num w:numId="26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3"/>
    <w:rsid w:val="00024527"/>
    <w:rsid w:val="000247C3"/>
    <w:rsid w:val="000421DA"/>
    <w:rsid w:val="0007012E"/>
    <w:rsid w:val="000D7762"/>
    <w:rsid w:val="000F4680"/>
    <w:rsid w:val="00100D7D"/>
    <w:rsid w:val="00123282"/>
    <w:rsid w:val="001349D5"/>
    <w:rsid w:val="001443C6"/>
    <w:rsid w:val="0014749E"/>
    <w:rsid w:val="00176B1D"/>
    <w:rsid w:val="001C3F4A"/>
    <w:rsid w:val="001C5A42"/>
    <w:rsid w:val="001D320F"/>
    <w:rsid w:val="0024230E"/>
    <w:rsid w:val="00250780"/>
    <w:rsid w:val="0028009F"/>
    <w:rsid w:val="00280209"/>
    <w:rsid w:val="002862FE"/>
    <w:rsid w:val="00291307"/>
    <w:rsid w:val="002A503E"/>
    <w:rsid w:val="002B1ED3"/>
    <w:rsid w:val="002D6C06"/>
    <w:rsid w:val="002F37E2"/>
    <w:rsid w:val="002F5CBA"/>
    <w:rsid w:val="00300F95"/>
    <w:rsid w:val="00315122"/>
    <w:rsid w:val="00322376"/>
    <w:rsid w:val="00363ED7"/>
    <w:rsid w:val="00371F58"/>
    <w:rsid w:val="00373B5C"/>
    <w:rsid w:val="0038046B"/>
    <w:rsid w:val="00395B50"/>
    <w:rsid w:val="003A11E2"/>
    <w:rsid w:val="003A596C"/>
    <w:rsid w:val="003D5BC6"/>
    <w:rsid w:val="003F2B67"/>
    <w:rsid w:val="00411620"/>
    <w:rsid w:val="00411A09"/>
    <w:rsid w:val="00416095"/>
    <w:rsid w:val="00424510"/>
    <w:rsid w:val="004373FA"/>
    <w:rsid w:val="00471EFB"/>
    <w:rsid w:val="00492217"/>
    <w:rsid w:val="0049531D"/>
    <w:rsid w:val="00497949"/>
    <w:rsid w:val="004F6E23"/>
    <w:rsid w:val="0050678F"/>
    <w:rsid w:val="00532343"/>
    <w:rsid w:val="005323DB"/>
    <w:rsid w:val="00550ED2"/>
    <w:rsid w:val="00575A5F"/>
    <w:rsid w:val="00581555"/>
    <w:rsid w:val="00597369"/>
    <w:rsid w:val="005A214C"/>
    <w:rsid w:val="005B6195"/>
    <w:rsid w:val="005D1C08"/>
    <w:rsid w:val="005E3823"/>
    <w:rsid w:val="005F62D3"/>
    <w:rsid w:val="006014DF"/>
    <w:rsid w:val="006223AE"/>
    <w:rsid w:val="00634DB9"/>
    <w:rsid w:val="00640A71"/>
    <w:rsid w:val="006450D4"/>
    <w:rsid w:val="00661566"/>
    <w:rsid w:val="006727A9"/>
    <w:rsid w:val="00681756"/>
    <w:rsid w:val="006C76FA"/>
    <w:rsid w:val="006F3793"/>
    <w:rsid w:val="00703E44"/>
    <w:rsid w:val="00761A20"/>
    <w:rsid w:val="00762616"/>
    <w:rsid w:val="007747C0"/>
    <w:rsid w:val="007A1B60"/>
    <w:rsid w:val="007B18B3"/>
    <w:rsid w:val="007B240F"/>
    <w:rsid w:val="007C22DA"/>
    <w:rsid w:val="007F1668"/>
    <w:rsid w:val="0080747C"/>
    <w:rsid w:val="008124C9"/>
    <w:rsid w:val="00814F18"/>
    <w:rsid w:val="00862807"/>
    <w:rsid w:val="00876716"/>
    <w:rsid w:val="008A17C8"/>
    <w:rsid w:val="008A4F57"/>
    <w:rsid w:val="008B01C0"/>
    <w:rsid w:val="008D35CF"/>
    <w:rsid w:val="008E1128"/>
    <w:rsid w:val="008F6C13"/>
    <w:rsid w:val="00903012"/>
    <w:rsid w:val="00904E12"/>
    <w:rsid w:val="0091328C"/>
    <w:rsid w:val="00914A26"/>
    <w:rsid w:val="009443C3"/>
    <w:rsid w:val="009673D8"/>
    <w:rsid w:val="00973BA0"/>
    <w:rsid w:val="009870B3"/>
    <w:rsid w:val="0099463F"/>
    <w:rsid w:val="009B471B"/>
    <w:rsid w:val="009B4DC5"/>
    <w:rsid w:val="009C61D6"/>
    <w:rsid w:val="009E0CD6"/>
    <w:rsid w:val="00A0101A"/>
    <w:rsid w:val="00A031E0"/>
    <w:rsid w:val="00A21946"/>
    <w:rsid w:val="00A436F5"/>
    <w:rsid w:val="00A573D9"/>
    <w:rsid w:val="00A606F4"/>
    <w:rsid w:val="00A62620"/>
    <w:rsid w:val="00A91237"/>
    <w:rsid w:val="00AB5C6E"/>
    <w:rsid w:val="00AC6CB3"/>
    <w:rsid w:val="00AD0A4D"/>
    <w:rsid w:val="00AF4822"/>
    <w:rsid w:val="00B01A50"/>
    <w:rsid w:val="00B03366"/>
    <w:rsid w:val="00B059C0"/>
    <w:rsid w:val="00B1388B"/>
    <w:rsid w:val="00B264B5"/>
    <w:rsid w:val="00B6723F"/>
    <w:rsid w:val="00B67BF8"/>
    <w:rsid w:val="00B93AEE"/>
    <w:rsid w:val="00BB0DEE"/>
    <w:rsid w:val="00BB13D1"/>
    <w:rsid w:val="00BB3B37"/>
    <w:rsid w:val="00BD32FB"/>
    <w:rsid w:val="00C243BE"/>
    <w:rsid w:val="00C31F6F"/>
    <w:rsid w:val="00C3520F"/>
    <w:rsid w:val="00C51D53"/>
    <w:rsid w:val="00C54B64"/>
    <w:rsid w:val="00CA193B"/>
    <w:rsid w:val="00CA23D5"/>
    <w:rsid w:val="00CA35A6"/>
    <w:rsid w:val="00CB6A2E"/>
    <w:rsid w:val="00CD617A"/>
    <w:rsid w:val="00CE6F03"/>
    <w:rsid w:val="00CF4DD7"/>
    <w:rsid w:val="00D036CB"/>
    <w:rsid w:val="00D11910"/>
    <w:rsid w:val="00D16139"/>
    <w:rsid w:val="00D360DF"/>
    <w:rsid w:val="00D44E7F"/>
    <w:rsid w:val="00D46E3E"/>
    <w:rsid w:val="00D65F73"/>
    <w:rsid w:val="00D84F75"/>
    <w:rsid w:val="00DA3068"/>
    <w:rsid w:val="00DC4492"/>
    <w:rsid w:val="00DD70AB"/>
    <w:rsid w:val="00DE56C4"/>
    <w:rsid w:val="00DF57E6"/>
    <w:rsid w:val="00E4180D"/>
    <w:rsid w:val="00E43F4F"/>
    <w:rsid w:val="00E609C8"/>
    <w:rsid w:val="00E62A47"/>
    <w:rsid w:val="00E737CC"/>
    <w:rsid w:val="00E73E36"/>
    <w:rsid w:val="00E83E16"/>
    <w:rsid w:val="00EA20A0"/>
    <w:rsid w:val="00EA6484"/>
    <w:rsid w:val="00EC1B00"/>
    <w:rsid w:val="00ED73BE"/>
    <w:rsid w:val="00EF5EFD"/>
    <w:rsid w:val="00EF7C04"/>
    <w:rsid w:val="00F00593"/>
    <w:rsid w:val="00F05209"/>
    <w:rsid w:val="00F13608"/>
    <w:rsid w:val="00F46B56"/>
    <w:rsid w:val="00F52980"/>
    <w:rsid w:val="00F55FD4"/>
    <w:rsid w:val="00F665BF"/>
    <w:rsid w:val="00FA6F99"/>
    <w:rsid w:val="00FB0629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C1B0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nhideWhenUsed/>
    <w:qFormat/>
    <w:rsid w:val="00904E12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nhideWhenUsed/>
    <w:qFormat/>
    <w:rsid w:val="00D46E3E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72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6723F"/>
  </w:style>
  <w:style w:type="character" w:customStyle="1" w:styleId="a5">
    <w:name w:val="Абзац списка Знак"/>
    <w:link w:val="a6"/>
    <w:uiPriority w:val="34"/>
    <w:locked/>
    <w:rsid w:val="0002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02452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30">
    <w:name w:val="Заголовок 3 Знак"/>
    <w:basedOn w:val="a0"/>
    <w:link w:val="3"/>
    <w:rsid w:val="00D46E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qFormat/>
    <w:rsid w:val="00D46E3E"/>
    <w:rPr>
      <w:i/>
      <w:iCs/>
    </w:rPr>
  </w:style>
  <w:style w:type="character" w:customStyle="1" w:styleId="10">
    <w:name w:val="Заголовок 1 Знак"/>
    <w:basedOn w:val="a0"/>
    <w:link w:val="1"/>
    <w:rsid w:val="00EC1B00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EC1B00"/>
  </w:style>
  <w:style w:type="character" w:customStyle="1" w:styleId="WW8Num1z0">
    <w:name w:val="WW8Num1z0"/>
    <w:rsid w:val="00EC1B00"/>
    <w:rPr>
      <w:rFonts w:ascii="Symbol" w:hAnsi="Symbol"/>
    </w:rPr>
  </w:style>
  <w:style w:type="character" w:customStyle="1" w:styleId="WW8Num1z1">
    <w:name w:val="WW8Num1z1"/>
    <w:rsid w:val="00EC1B00"/>
    <w:rPr>
      <w:rFonts w:ascii="Courier New" w:hAnsi="Courier New" w:cs="Courier New"/>
    </w:rPr>
  </w:style>
  <w:style w:type="character" w:customStyle="1" w:styleId="WW8Num1z2">
    <w:name w:val="WW8Num1z2"/>
    <w:rsid w:val="00EC1B00"/>
    <w:rPr>
      <w:rFonts w:ascii="Wingdings" w:hAnsi="Wingdings"/>
    </w:rPr>
  </w:style>
  <w:style w:type="character" w:customStyle="1" w:styleId="WW8Num2z0">
    <w:name w:val="WW8Num2z0"/>
    <w:rsid w:val="00EC1B00"/>
    <w:rPr>
      <w:rFonts w:ascii="Symbol" w:hAnsi="Symbol"/>
    </w:rPr>
  </w:style>
  <w:style w:type="character" w:customStyle="1" w:styleId="WW8Num3z0">
    <w:name w:val="WW8Num3z0"/>
    <w:rsid w:val="00EC1B00"/>
    <w:rPr>
      <w:rFonts w:ascii="Symbol" w:hAnsi="Symbol"/>
    </w:rPr>
  </w:style>
  <w:style w:type="character" w:customStyle="1" w:styleId="WW8Num4z0">
    <w:name w:val="WW8Num4z0"/>
    <w:rsid w:val="00EC1B00"/>
    <w:rPr>
      <w:rFonts w:ascii="Times New Roman" w:hAnsi="Times New Roman" w:cs="Times New Roman"/>
    </w:rPr>
  </w:style>
  <w:style w:type="character" w:customStyle="1" w:styleId="WW8Num5z0">
    <w:name w:val="WW8Num5z0"/>
    <w:rsid w:val="00EC1B00"/>
    <w:rPr>
      <w:sz w:val="28"/>
    </w:rPr>
  </w:style>
  <w:style w:type="character" w:customStyle="1" w:styleId="WW8Num9z0">
    <w:name w:val="WW8Num9z0"/>
    <w:rsid w:val="00EC1B00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EC1B00"/>
    <w:rPr>
      <w:rFonts w:ascii="Symbol" w:hAnsi="Symbol"/>
    </w:rPr>
  </w:style>
  <w:style w:type="character" w:customStyle="1" w:styleId="WW8Num12z0">
    <w:name w:val="WW8Num12z0"/>
    <w:rsid w:val="00EC1B00"/>
    <w:rPr>
      <w:rFonts w:ascii="Symbol" w:hAnsi="Symbol"/>
      <w:sz w:val="20"/>
    </w:rPr>
  </w:style>
  <w:style w:type="character" w:customStyle="1" w:styleId="WW8Num12z1">
    <w:name w:val="WW8Num12z1"/>
    <w:rsid w:val="00EC1B00"/>
    <w:rPr>
      <w:rFonts w:ascii="Courier New" w:hAnsi="Courier New"/>
      <w:sz w:val="20"/>
    </w:rPr>
  </w:style>
  <w:style w:type="character" w:customStyle="1" w:styleId="WW8Num12z2">
    <w:name w:val="WW8Num12z2"/>
    <w:rsid w:val="00EC1B00"/>
    <w:rPr>
      <w:rFonts w:ascii="Wingdings" w:hAnsi="Wingdings"/>
      <w:sz w:val="20"/>
    </w:rPr>
  </w:style>
  <w:style w:type="character" w:customStyle="1" w:styleId="WW8Num13z0">
    <w:name w:val="WW8Num13z0"/>
    <w:rsid w:val="00EC1B00"/>
    <w:rPr>
      <w:rFonts w:ascii="Times New Roman" w:hAnsi="Times New Roman" w:cs="Times New Roman"/>
    </w:rPr>
  </w:style>
  <w:style w:type="character" w:customStyle="1" w:styleId="WW8Num13z1">
    <w:name w:val="WW8Num13z1"/>
    <w:rsid w:val="00EC1B00"/>
    <w:rPr>
      <w:rFonts w:ascii="Courier New" w:hAnsi="Courier New" w:cs="Courier New"/>
    </w:rPr>
  </w:style>
  <w:style w:type="character" w:customStyle="1" w:styleId="WW8Num13z2">
    <w:name w:val="WW8Num13z2"/>
    <w:rsid w:val="00EC1B00"/>
    <w:rPr>
      <w:rFonts w:ascii="Wingdings" w:hAnsi="Wingdings"/>
    </w:rPr>
  </w:style>
  <w:style w:type="character" w:customStyle="1" w:styleId="WW8Num14z0">
    <w:name w:val="WW8Num14z0"/>
    <w:rsid w:val="00EC1B0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C1B00"/>
  </w:style>
  <w:style w:type="character" w:customStyle="1" w:styleId="WW-Absatz-Standardschriftart">
    <w:name w:val="WW-Absatz-Standardschriftart"/>
    <w:rsid w:val="00EC1B00"/>
  </w:style>
  <w:style w:type="character" w:customStyle="1" w:styleId="WW8Num15z0">
    <w:name w:val="WW8Num15z0"/>
    <w:rsid w:val="00EC1B00"/>
    <w:rPr>
      <w:rFonts w:ascii="Wingdings" w:hAnsi="Wingdings"/>
    </w:rPr>
  </w:style>
  <w:style w:type="character" w:customStyle="1" w:styleId="WW-Absatz-Standardschriftart1">
    <w:name w:val="WW-Absatz-Standardschriftart1"/>
    <w:rsid w:val="00EC1B00"/>
  </w:style>
  <w:style w:type="character" w:customStyle="1" w:styleId="WW-Absatz-Standardschriftart11">
    <w:name w:val="WW-Absatz-Standardschriftart11"/>
    <w:rsid w:val="00EC1B00"/>
  </w:style>
  <w:style w:type="character" w:customStyle="1" w:styleId="WW8Num6z0">
    <w:name w:val="WW8Num6z0"/>
    <w:rsid w:val="00EC1B00"/>
    <w:rPr>
      <w:rFonts w:ascii="Symbol" w:hAnsi="Symbol"/>
    </w:rPr>
  </w:style>
  <w:style w:type="character" w:customStyle="1" w:styleId="WW8Num6z1">
    <w:name w:val="WW8Num6z1"/>
    <w:rsid w:val="00EC1B00"/>
    <w:rPr>
      <w:rFonts w:ascii="Courier New" w:hAnsi="Courier New" w:cs="Courier New"/>
    </w:rPr>
  </w:style>
  <w:style w:type="character" w:customStyle="1" w:styleId="WW8Num6z2">
    <w:name w:val="WW8Num6z2"/>
    <w:rsid w:val="00EC1B00"/>
    <w:rPr>
      <w:rFonts w:ascii="Wingdings" w:hAnsi="Wingdings"/>
    </w:rPr>
  </w:style>
  <w:style w:type="character" w:customStyle="1" w:styleId="WW8Num7z0">
    <w:name w:val="WW8Num7z0"/>
    <w:rsid w:val="00EC1B00"/>
    <w:rPr>
      <w:rFonts w:ascii="Symbol" w:hAnsi="Symbol"/>
    </w:rPr>
  </w:style>
  <w:style w:type="character" w:customStyle="1" w:styleId="WW8Num7z1">
    <w:name w:val="WW8Num7z1"/>
    <w:rsid w:val="00EC1B00"/>
    <w:rPr>
      <w:rFonts w:ascii="Courier New" w:hAnsi="Courier New" w:cs="Courier New"/>
    </w:rPr>
  </w:style>
  <w:style w:type="character" w:customStyle="1" w:styleId="WW8Num7z2">
    <w:name w:val="WW8Num7z2"/>
    <w:rsid w:val="00EC1B00"/>
    <w:rPr>
      <w:rFonts w:ascii="Wingdings" w:hAnsi="Wingdings"/>
    </w:rPr>
  </w:style>
  <w:style w:type="character" w:customStyle="1" w:styleId="WW8Num8z0">
    <w:name w:val="WW8Num8z0"/>
    <w:rsid w:val="00EC1B00"/>
    <w:rPr>
      <w:sz w:val="28"/>
    </w:rPr>
  </w:style>
  <w:style w:type="character" w:customStyle="1" w:styleId="WW8Num11z0">
    <w:name w:val="WW8Num11z0"/>
    <w:rsid w:val="00EC1B00"/>
    <w:rPr>
      <w:rFonts w:ascii="Symbol" w:hAnsi="Symbol"/>
    </w:rPr>
  </w:style>
  <w:style w:type="character" w:customStyle="1" w:styleId="WW8Num16z0">
    <w:name w:val="WW8Num16z0"/>
    <w:rsid w:val="00EC1B00"/>
    <w:rPr>
      <w:rFonts w:ascii="Symbol" w:hAnsi="Symbol"/>
    </w:rPr>
  </w:style>
  <w:style w:type="character" w:customStyle="1" w:styleId="WW8Num18z0">
    <w:name w:val="WW8Num18z0"/>
    <w:rsid w:val="00EC1B00"/>
    <w:rPr>
      <w:rFonts w:ascii="Symbol" w:hAnsi="Symbol"/>
      <w:sz w:val="20"/>
    </w:rPr>
  </w:style>
  <w:style w:type="character" w:customStyle="1" w:styleId="WW8Num18z1">
    <w:name w:val="WW8Num18z1"/>
    <w:rsid w:val="00EC1B00"/>
    <w:rPr>
      <w:rFonts w:ascii="Courier New" w:hAnsi="Courier New"/>
      <w:sz w:val="20"/>
    </w:rPr>
  </w:style>
  <w:style w:type="character" w:customStyle="1" w:styleId="WW8Num18z2">
    <w:name w:val="WW8Num18z2"/>
    <w:rsid w:val="00EC1B00"/>
    <w:rPr>
      <w:rFonts w:ascii="Wingdings" w:hAnsi="Wingdings"/>
      <w:sz w:val="20"/>
    </w:rPr>
  </w:style>
  <w:style w:type="character" w:customStyle="1" w:styleId="WW8Num19z0">
    <w:name w:val="WW8Num19z0"/>
    <w:rsid w:val="00EC1B00"/>
    <w:rPr>
      <w:rFonts w:ascii="Symbol" w:hAnsi="Symbol"/>
      <w:b/>
      <w:bCs/>
    </w:rPr>
  </w:style>
  <w:style w:type="character" w:customStyle="1" w:styleId="WW8Num20z0">
    <w:name w:val="WW8Num20z0"/>
    <w:rsid w:val="00EC1B00"/>
    <w:rPr>
      <w:rFonts w:ascii="Symbol" w:hAnsi="Symbol"/>
      <w:sz w:val="20"/>
    </w:rPr>
  </w:style>
  <w:style w:type="character" w:customStyle="1" w:styleId="WW8Num20z1">
    <w:name w:val="WW8Num20z1"/>
    <w:rsid w:val="00EC1B00"/>
    <w:rPr>
      <w:rFonts w:ascii="Courier New" w:hAnsi="Courier New"/>
      <w:sz w:val="20"/>
    </w:rPr>
  </w:style>
  <w:style w:type="character" w:customStyle="1" w:styleId="WW8Num20z2">
    <w:name w:val="WW8Num20z2"/>
    <w:rsid w:val="00EC1B00"/>
    <w:rPr>
      <w:rFonts w:ascii="Wingdings" w:hAnsi="Wingdings"/>
      <w:sz w:val="20"/>
    </w:rPr>
  </w:style>
  <w:style w:type="character" w:customStyle="1" w:styleId="WW8Num21z0">
    <w:name w:val="WW8Num21z0"/>
    <w:rsid w:val="00EC1B00"/>
    <w:rPr>
      <w:rFonts w:ascii="Symbol" w:hAnsi="Symbol"/>
    </w:rPr>
  </w:style>
  <w:style w:type="character" w:customStyle="1" w:styleId="WW8Num21z1">
    <w:name w:val="WW8Num21z1"/>
    <w:rsid w:val="00EC1B00"/>
    <w:rPr>
      <w:rFonts w:ascii="Courier New" w:hAnsi="Courier New" w:cs="Courier New"/>
    </w:rPr>
  </w:style>
  <w:style w:type="character" w:customStyle="1" w:styleId="WW8Num21z2">
    <w:name w:val="WW8Num21z2"/>
    <w:rsid w:val="00EC1B00"/>
    <w:rPr>
      <w:rFonts w:ascii="Wingdings" w:hAnsi="Wingdings"/>
    </w:rPr>
  </w:style>
  <w:style w:type="character" w:customStyle="1" w:styleId="12">
    <w:name w:val="Основной шрифт абзаца1"/>
    <w:rsid w:val="00EC1B00"/>
  </w:style>
  <w:style w:type="character" w:customStyle="1" w:styleId="WW8Num9z1">
    <w:name w:val="WW8Num9z1"/>
    <w:rsid w:val="00EC1B00"/>
    <w:rPr>
      <w:rFonts w:ascii="Courier New" w:hAnsi="Courier New" w:cs="Courier New"/>
    </w:rPr>
  </w:style>
  <w:style w:type="character" w:customStyle="1" w:styleId="WW8Num9z2">
    <w:name w:val="WW8Num9z2"/>
    <w:rsid w:val="00EC1B00"/>
    <w:rPr>
      <w:rFonts w:ascii="Wingdings" w:hAnsi="Wingdings"/>
    </w:rPr>
  </w:style>
  <w:style w:type="character" w:customStyle="1" w:styleId="WW8Num9z3">
    <w:name w:val="WW8Num9z3"/>
    <w:rsid w:val="00EC1B00"/>
    <w:rPr>
      <w:rFonts w:ascii="Symbol" w:hAnsi="Symbol"/>
    </w:rPr>
  </w:style>
  <w:style w:type="character" w:customStyle="1" w:styleId="WW8Num13z3">
    <w:name w:val="WW8Num13z3"/>
    <w:rsid w:val="00EC1B00"/>
    <w:rPr>
      <w:rFonts w:ascii="Symbol" w:hAnsi="Symbol"/>
    </w:rPr>
  </w:style>
  <w:style w:type="character" w:customStyle="1" w:styleId="WW8Num14z1">
    <w:name w:val="WW8Num14z1"/>
    <w:rsid w:val="00EC1B00"/>
    <w:rPr>
      <w:rFonts w:ascii="Courier New" w:hAnsi="Courier New" w:cs="Courier New"/>
    </w:rPr>
  </w:style>
  <w:style w:type="character" w:customStyle="1" w:styleId="WW8Num14z2">
    <w:name w:val="WW8Num14z2"/>
    <w:rsid w:val="00EC1B00"/>
    <w:rPr>
      <w:rFonts w:ascii="Wingdings" w:hAnsi="Wingdings"/>
    </w:rPr>
  </w:style>
  <w:style w:type="character" w:customStyle="1" w:styleId="WW8Num14z3">
    <w:name w:val="WW8Num14z3"/>
    <w:rsid w:val="00EC1B00"/>
    <w:rPr>
      <w:rFonts w:ascii="Symbol" w:hAnsi="Symbol"/>
    </w:rPr>
  </w:style>
  <w:style w:type="character" w:customStyle="1" w:styleId="WW8Num3z1">
    <w:name w:val="WW8Num3z1"/>
    <w:rsid w:val="00EC1B00"/>
    <w:rPr>
      <w:rFonts w:ascii="Courier New" w:hAnsi="Courier New" w:cs="Courier New"/>
    </w:rPr>
  </w:style>
  <w:style w:type="character" w:customStyle="1" w:styleId="WW8Num3z2">
    <w:name w:val="WW8Num3z2"/>
    <w:rsid w:val="00EC1B00"/>
    <w:rPr>
      <w:rFonts w:ascii="Wingdings" w:hAnsi="Wingdings"/>
    </w:rPr>
  </w:style>
  <w:style w:type="character" w:customStyle="1" w:styleId="21">
    <w:name w:val="Основной шрифт абзаца2"/>
    <w:rsid w:val="00EC1B00"/>
  </w:style>
  <w:style w:type="character" w:customStyle="1" w:styleId="WW8Num10z1">
    <w:name w:val="WW8Num10z1"/>
    <w:rsid w:val="00EC1B00"/>
    <w:rPr>
      <w:rFonts w:ascii="Courier New" w:hAnsi="Courier New" w:cs="Courier New"/>
    </w:rPr>
  </w:style>
  <w:style w:type="character" w:customStyle="1" w:styleId="WW8Num10z2">
    <w:name w:val="WW8Num10z2"/>
    <w:rsid w:val="00EC1B00"/>
    <w:rPr>
      <w:rFonts w:ascii="Wingdings" w:hAnsi="Wingdings"/>
    </w:rPr>
  </w:style>
  <w:style w:type="character" w:customStyle="1" w:styleId="WW8Num11z1">
    <w:name w:val="WW8Num11z1"/>
    <w:rsid w:val="00EC1B00"/>
    <w:rPr>
      <w:rFonts w:ascii="Courier New" w:hAnsi="Courier New" w:cs="Courier New"/>
    </w:rPr>
  </w:style>
  <w:style w:type="character" w:customStyle="1" w:styleId="WW8Num11z2">
    <w:name w:val="WW8Num11z2"/>
    <w:rsid w:val="00EC1B00"/>
    <w:rPr>
      <w:rFonts w:ascii="Wingdings" w:hAnsi="Wingdings"/>
    </w:rPr>
  </w:style>
  <w:style w:type="character" w:customStyle="1" w:styleId="a8">
    <w:name w:val="Символ нумерации"/>
    <w:rsid w:val="00EC1B00"/>
    <w:rPr>
      <w:b/>
      <w:bCs/>
    </w:rPr>
  </w:style>
  <w:style w:type="character" w:customStyle="1" w:styleId="a9">
    <w:name w:val="Символ сноски"/>
    <w:rsid w:val="00EC1B00"/>
    <w:rPr>
      <w:vertAlign w:val="superscript"/>
    </w:rPr>
  </w:style>
  <w:style w:type="character" w:customStyle="1" w:styleId="aa">
    <w:name w:val="Текст сноски Знак"/>
    <w:rsid w:val="00EC1B00"/>
  </w:style>
  <w:style w:type="character" w:styleId="ab">
    <w:name w:val="footnote reference"/>
    <w:rsid w:val="00EC1B00"/>
    <w:rPr>
      <w:vertAlign w:val="superscript"/>
    </w:rPr>
  </w:style>
  <w:style w:type="character" w:customStyle="1" w:styleId="ac">
    <w:name w:val="Символы концевой сноски"/>
    <w:rsid w:val="00EC1B00"/>
    <w:rPr>
      <w:vertAlign w:val="superscript"/>
    </w:rPr>
  </w:style>
  <w:style w:type="character" w:customStyle="1" w:styleId="WW-">
    <w:name w:val="WW-Символы концевой сноски"/>
    <w:rsid w:val="00EC1B00"/>
  </w:style>
  <w:style w:type="paragraph" w:customStyle="1" w:styleId="ad">
    <w:name w:val="Заголовок"/>
    <w:basedOn w:val="a"/>
    <w:next w:val="ae"/>
    <w:rsid w:val="00EC1B00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styleId="ae">
    <w:name w:val="Body Text"/>
    <w:basedOn w:val="a"/>
    <w:link w:val="af"/>
    <w:rsid w:val="00EC1B00"/>
    <w:pPr>
      <w:spacing w:after="120"/>
    </w:pPr>
    <w:rPr>
      <w:kern w:val="1"/>
    </w:rPr>
  </w:style>
  <w:style w:type="character" w:customStyle="1" w:styleId="af">
    <w:name w:val="Основной текст Знак"/>
    <w:basedOn w:val="a0"/>
    <w:link w:val="ae"/>
    <w:rsid w:val="00EC1B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0">
    <w:name w:val="List"/>
    <w:basedOn w:val="ae"/>
    <w:rsid w:val="00EC1B00"/>
  </w:style>
  <w:style w:type="paragraph" w:customStyle="1" w:styleId="22">
    <w:name w:val="Название2"/>
    <w:basedOn w:val="a"/>
    <w:rsid w:val="00EC1B00"/>
    <w:pPr>
      <w:suppressLineNumbers/>
      <w:spacing w:before="120" w:after="120"/>
    </w:pPr>
    <w:rPr>
      <w:i/>
      <w:iCs/>
      <w:kern w:val="1"/>
    </w:rPr>
  </w:style>
  <w:style w:type="paragraph" w:customStyle="1" w:styleId="23">
    <w:name w:val="Указатель2"/>
    <w:basedOn w:val="a"/>
    <w:rsid w:val="00EC1B00"/>
    <w:pPr>
      <w:suppressLineNumbers/>
    </w:pPr>
    <w:rPr>
      <w:kern w:val="1"/>
    </w:rPr>
  </w:style>
  <w:style w:type="paragraph" w:customStyle="1" w:styleId="13">
    <w:name w:val="Название1"/>
    <w:basedOn w:val="a"/>
    <w:rsid w:val="00EC1B00"/>
    <w:pPr>
      <w:suppressLineNumbers/>
      <w:spacing w:before="120" w:after="120"/>
    </w:pPr>
    <w:rPr>
      <w:i/>
      <w:iCs/>
      <w:kern w:val="1"/>
    </w:rPr>
  </w:style>
  <w:style w:type="paragraph" w:customStyle="1" w:styleId="14">
    <w:name w:val="Указатель1"/>
    <w:basedOn w:val="a"/>
    <w:rsid w:val="00EC1B00"/>
    <w:pPr>
      <w:suppressLineNumbers/>
    </w:pPr>
    <w:rPr>
      <w:kern w:val="1"/>
    </w:rPr>
  </w:style>
  <w:style w:type="paragraph" w:customStyle="1" w:styleId="15">
    <w:name w:val="Абзац списка1"/>
    <w:basedOn w:val="a"/>
    <w:rsid w:val="00EC1B00"/>
    <w:pPr>
      <w:spacing w:after="200"/>
      <w:ind w:left="720"/>
    </w:pPr>
    <w:rPr>
      <w:kern w:val="1"/>
    </w:rPr>
  </w:style>
  <w:style w:type="paragraph" w:customStyle="1" w:styleId="msonospacing0">
    <w:name w:val="msonospacing"/>
    <w:basedOn w:val="a"/>
    <w:rsid w:val="00EC1B00"/>
    <w:pPr>
      <w:spacing w:before="280" w:after="280" w:line="100" w:lineRule="atLeast"/>
    </w:pPr>
    <w:rPr>
      <w:kern w:val="1"/>
    </w:rPr>
  </w:style>
  <w:style w:type="paragraph" w:styleId="af1">
    <w:name w:val="footnote text"/>
    <w:basedOn w:val="a"/>
    <w:link w:val="16"/>
    <w:rsid w:val="00EC1B00"/>
    <w:pPr>
      <w:widowControl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16">
    <w:name w:val="Текст сноски Знак1"/>
    <w:basedOn w:val="a0"/>
    <w:link w:val="af1"/>
    <w:rsid w:val="00EC1B0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2">
    <w:name w:val="Normal (Web)"/>
    <w:basedOn w:val="a"/>
    <w:uiPriority w:val="99"/>
    <w:rsid w:val="00EC1B00"/>
    <w:pPr>
      <w:widowControl/>
      <w:spacing w:before="30" w:after="30"/>
    </w:pPr>
    <w:rPr>
      <w:rFonts w:eastAsia="Times New Roman" w:cs="Times New Roman"/>
      <w:kern w:val="1"/>
      <w:sz w:val="20"/>
      <w:szCs w:val="20"/>
      <w:lang w:eastAsia="ar-SA" w:bidi="ar-SA"/>
    </w:rPr>
  </w:style>
  <w:style w:type="paragraph" w:customStyle="1" w:styleId="Default">
    <w:name w:val="Default"/>
    <w:rsid w:val="00EC1B0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C1B00"/>
    <w:pPr>
      <w:widowControl/>
    </w:pPr>
    <w:rPr>
      <w:rFonts w:eastAsia="Times New Roman" w:cs="Times New Roman"/>
      <w:b/>
      <w:bCs/>
      <w:kern w:val="1"/>
      <w:sz w:val="22"/>
      <w:lang w:eastAsia="ar-SA" w:bidi="ar-SA"/>
    </w:rPr>
  </w:style>
  <w:style w:type="paragraph" w:customStyle="1" w:styleId="af3">
    <w:name w:val="Содержимое таблицы"/>
    <w:basedOn w:val="a"/>
    <w:rsid w:val="00EC1B00"/>
    <w:pPr>
      <w:suppressLineNumbers/>
    </w:pPr>
    <w:rPr>
      <w:kern w:val="1"/>
    </w:rPr>
  </w:style>
  <w:style w:type="paragraph" w:customStyle="1" w:styleId="af4">
    <w:name w:val="Заголовок таблицы"/>
    <w:basedOn w:val="af3"/>
    <w:rsid w:val="00EC1B00"/>
    <w:pPr>
      <w:jc w:val="center"/>
    </w:pPr>
    <w:rPr>
      <w:b/>
      <w:bCs/>
    </w:rPr>
  </w:style>
  <w:style w:type="paragraph" w:styleId="af5">
    <w:name w:val="Balloon Text"/>
    <w:basedOn w:val="a"/>
    <w:link w:val="af6"/>
    <w:unhideWhenUsed/>
    <w:rsid w:val="00EC1B00"/>
    <w:rPr>
      <w:rFonts w:ascii="Tahoma" w:hAnsi="Tahoma"/>
      <w:kern w:val="1"/>
      <w:sz w:val="16"/>
      <w:szCs w:val="14"/>
      <w:lang w:val="x-none"/>
    </w:rPr>
  </w:style>
  <w:style w:type="character" w:customStyle="1" w:styleId="af6">
    <w:name w:val="Текст выноски Знак"/>
    <w:basedOn w:val="a0"/>
    <w:link w:val="af5"/>
    <w:rsid w:val="00EC1B00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table" w:styleId="af7">
    <w:name w:val="Table Grid"/>
    <w:basedOn w:val="a1"/>
    <w:uiPriority w:val="39"/>
    <w:rsid w:val="00EC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7"/>
    <w:uiPriority w:val="59"/>
    <w:rsid w:val="00E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7"/>
    <w:uiPriority w:val="59"/>
    <w:rsid w:val="00E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AF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4E12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numbering" w:customStyle="1" w:styleId="25">
    <w:name w:val="Нет списка2"/>
    <w:next w:val="a2"/>
    <w:semiHidden/>
    <w:rsid w:val="00973BA0"/>
  </w:style>
  <w:style w:type="character" w:customStyle="1" w:styleId="submenu-table">
    <w:name w:val="submenu-table"/>
    <w:basedOn w:val="a0"/>
    <w:rsid w:val="00973BA0"/>
  </w:style>
  <w:style w:type="character" w:customStyle="1" w:styleId="butback">
    <w:name w:val="butback"/>
    <w:basedOn w:val="a0"/>
    <w:rsid w:val="00973BA0"/>
  </w:style>
  <w:style w:type="character" w:styleId="af8">
    <w:name w:val="Hyperlink"/>
    <w:rsid w:val="00973BA0"/>
    <w:rPr>
      <w:color w:val="0000FF"/>
      <w:u w:val="single"/>
    </w:rPr>
  </w:style>
  <w:style w:type="paragraph" w:customStyle="1" w:styleId="af9">
    <w:name w:val="Знак Знак Знак"/>
    <w:basedOn w:val="a"/>
    <w:rsid w:val="00973BA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table" w:customStyle="1" w:styleId="4">
    <w:name w:val="Сетка таблицы4"/>
    <w:basedOn w:val="a1"/>
    <w:next w:val="af7"/>
    <w:uiPriority w:val="59"/>
    <w:qFormat/>
    <w:rsid w:val="0097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73BA0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rsid w:val="00973BA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Cs w:val="21"/>
      <w:lang w:eastAsia="ru-RU"/>
    </w:rPr>
  </w:style>
  <w:style w:type="character" w:customStyle="1" w:styleId="afb">
    <w:name w:val="Верхний колонтитул Знак"/>
    <w:basedOn w:val="a0"/>
    <w:link w:val="afa"/>
    <w:rsid w:val="00973BA0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fc">
    <w:name w:val="footer"/>
    <w:basedOn w:val="a"/>
    <w:link w:val="afd"/>
    <w:rsid w:val="00973BA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Cs w:val="21"/>
      <w:lang w:eastAsia="ru-RU"/>
    </w:rPr>
  </w:style>
  <w:style w:type="character" w:customStyle="1" w:styleId="afd">
    <w:name w:val="Нижний колонтитул Знак"/>
    <w:basedOn w:val="a0"/>
    <w:link w:val="afc"/>
    <w:rsid w:val="00973BA0"/>
    <w:rPr>
      <w:rFonts w:ascii="Times New Roman" w:eastAsia="Times New Roman" w:hAnsi="Times New Roman" w:cs="Mangal"/>
      <w:sz w:val="24"/>
      <w:szCs w:val="21"/>
      <w:lang w:eastAsia="ru-RU" w:bidi="hi-IN"/>
    </w:rPr>
  </w:style>
  <w:style w:type="table" w:customStyle="1" w:styleId="310">
    <w:name w:val="Сетка таблицы3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rsid w:val="00973BA0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73BA0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paragraph" w:customStyle="1" w:styleId="18">
    <w:name w:val="Без интервала1"/>
    <w:uiPriority w:val="1"/>
    <w:qFormat/>
    <w:rsid w:val="00973BA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f7"/>
    <w:uiPriority w:val="59"/>
    <w:rsid w:val="00CA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7"/>
    <w:uiPriority w:val="59"/>
    <w:rsid w:val="009C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C1B0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nhideWhenUsed/>
    <w:qFormat/>
    <w:rsid w:val="00904E12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nhideWhenUsed/>
    <w:qFormat/>
    <w:rsid w:val="00D46E3E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72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6723F"/>
  </w:style>
  <w:style w:type="character" w:customStyle="1" w:styleId="a5">
    <w:name w:val="Абзац списка Знак"/>
    <w:link w:val="a6"/>
    <w:uiPriority w:val="34"/>
    <w:locked/>
    <w:rsid w:val="00024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02452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30">
    <w:name w:val="Заголовок 3 Знак"/>
    <w:basedOn w:val="a0"/>
    <w:link w:val="3"/>
    <w:rsid w:val="00D46E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qFormat/>
    <w:rsid w:val="00D46E3E"/>
    <w:rPr>
      <w:i/>
      <w:iCs/>
    </w:rPr>
  </w:style>
  <w:style w:type="character" w:customStyle="1" w:styleId="10">
    <w:name w:val="Заголовок 1 Знак"/>
    <w:basedOn w:val="a0"/>
    <w:link w:val="1"/>
    <w:rsid w:val="00EC1B00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EC1B00"/>
  </w:style>
  <w:style w:type="character" w:customStyle="1" w:styleId="WW8Num1z0">
    <w:name w:val="WW8Num1z0"/>
    <w:rsid w:val="00EC1B00"/>
    <w:rPr>
      <w:rFonts w:ascii="Symbol" w:hAnsi="Symbol"/>
    </w:rPr>
  </w:style>
  <w:style w:type="character" w:customStyle="1" w:styleId="WW8Num1z1">
    <w:name w:val="WW8Num1z1"/>
    <w:rsid w:val="00EC1B00"/>
    <w:rPr>
      <w:rFonts w:ascii="Courier New" w:hAnsi="Courier New" w:cs="Courier New"/>
    </w:rPr>
  </w:style>
  <w:style w:type="character" w:customStyle="1" w:styleId="WW8Num1z2">
    <w:name w:val="WW8Num1z2"/>
    <w:rsid w:val="00EC1B00"/>
    <w:rPr>
      <w:rFonts w:ascii="Wingdings" w:hAnsi="Wingdings"/>
    </w:rPr>
  </w:style>
  <w:style w:type="character" w:customStyle="1" w:styleId="WW8Num2z0">
    <w:name w:val="WW8Num2z0"/>
    <w:rsid w:val="00EC1B00"/>
    <w:rPr>
      <w:rFonts w:ascii="Symbol" w:hAnsi="Symbol"/>
    </w:rPr>
  </w:style>
  <w:style w:type="character" w:customStyle="1" w:styleId="WW8Num3z0">
    <w:name w:val="WW8Num3z0"/>
    <w:rsid w:val="00EC1B00"/>
    <w:rPr>
      <w:rFonts w:ascii="Symbol" w:hAnsi="Symbol"/>
    </w:rPr>
  </w:style>
  <w:style w:type="character" w:customStyle="1" w:styleId="WW8Num4z0">
    <w:name w:val="WW8Num4z0"/>
    <w:rsid w:val="00EC1B00"/>
    <w:rPr>
      <w:rFonts w:ascii="Times New Roman" w:hAnsi="Times New Roman" w:cs="Times New Roman"/>
    </w:rPr>
  </w:style>
  <w:style w:type="character" w:customStyle="1" w:styleId="WW8Num5z0">
    <w:name w:val="WW8Num5z0"/>
    <w:rsid w:val="00EC1B00"/>
    <w:rPr>
      <w:sz w:val="28"/>
    </w:rPr>
  </w:style>
  <w:style w:type="character" w:customStyle="1" w:styleId="WW8Num9z0">
    <w:name w:val="WW8Num9z0"/>
    <w:rsid w:val="00EC1B00"/>
    <w:rPr>
      <w:rFonts w:ascii="Times New Roman" w:eastAsia="Andale Sans UI" w:hAnsi="Times New Roman" w:cs="Times New Roman"/>
    </w:rPr>
  </w:style>
  <w:style w:type="character" w:customStyle="1" w:styleId="WW8Num10z0">
    <w:name w:val="WW8Num10z0"/>
    <w:rsid w:val="00EC1B00"/>
    <w:rPr>
      <w:rFonts w:ascii="Symbol" w:hAnsi="Symbol"/>
    </w:rPr>
  </w:style>
  <w:style w:type="character" w:customStyle="1" w:styleId="WW8Num12z0">
    <w:name w:val="WW8Num12z0"/>
    <w:rsid w:val="00EC1B00"/>
    <w:rPr>
      <w:rFonts w:ascii="Symbol" w:hAnsi="Symbol"/>
      <w:sz w:val="20"/>
    </w:rPr>
  </w:style>
  <w:style w:type="character" w:customStyle="1" w:styleId="WW8Num12z1">
    <w:name w:val="WW8Num12z1"/>
    <w:rsid w:val="00EC1B00"/>
    <w:rPr>
      <w:rFonts w:ascii="Courier New" w:hAnsi="Courier New"/>
      <w:sz w:val="20"/>
    </w:rPr>
  </w:style>
  <w:style w:type="character" w:customStyle="1" w:styleId="WW8Num12z2">
    <w:name w:val="WW8Num12z2"/>
    <w:rsid w:val="00EC1B00"/>
    <w:rPr>
      <w:rFonts w:ascii="Wingdings" w:hAnsi="Wingdings"/>
      <w:sz w:val="20"/>
    </w:rPr>
  </w:style>
  <w:style w:type="character" w:customStyle="1" w:styleId="WW8Num13z0">
    <w:name w:val="WW8Num13z0"/>
    <w:rsid w:val="00EC1B00"/>
    <w:rPr>
      <w:rFonts w:ascii="Times New Roman" w:hAnsi="Times New Roman" w:cs="Times New Roman"/>
    </w:rPr>
  </w:style>
  <w:style w:type="character" w:customStyle="1" w:styleId="WW8Num13z1">
    <w:name w:val="WW8Num13z1"/>
    <w:rsid w:val="00EC1B00"/>
    <w:rPr>
      <w:rFonts w:ascii="Courier New" w:hAnsi="Courier New" w:cs="Courier New"/>
    </w:rPr>
  </w:style>
  <w:style w:type="character" w:customStyle="1" w:styleId="WW8Num13z2">
    <w:name w:val="WW8Num13z2"/>
    <w:rsid w:val="00EC1B00"/>
    <w:rPr>
      <w:rFonts w:ascii="Wingdings" w:hAnsi="Wingdings"/>
    </w:rPr>
  </w:style>
  <w:style w:type="character" w:customStyle="1" w:styleId="WW8Num14z0">
    <w:name w:val="WW8Num14z0"/>
    <w:rsid w:val="00EC1B0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C1B00"/>
  </w:style>
  <w:style w:type="character" w:customStyle="1" w:styleId="WW-Absatz-Standardschriftart">
    <w:name w:val="WW-Absatz-Standardschriftart"/>
    <w:rsid w:val="00EC1B00"/>
  </w:style>
  <w:style w:type="character" w:customStyle="1" w:styleId="WW8Num15z0">
    <w:name w:val="WW8Num15z0"/>
    <w:rsid w:val="00EC1B00"/>
    <w:rPr>
      <w:rFonts w:ascii="Wingdings" w:hAnsi="Wingdings"/>
    </w:rPr>
  </w:style>
  <w:style w:type="character" w:customStyle="1" w:styleId="WW-Absatz-Standardschriftart1">
    <w:name w:val="WW-Absatz-Standardschriftart1"/>
    <w:rsid w:val="00EC1B00"/>
  </w:style>
  <w:style w:type="character" w:customStyle="1" w:styleId="WW-Absatz-Standardschriftart11">
    <w:name w:val="WW-Absatz-Standardschriftart11"/>
    <w:rsid w:val="00EC1B00"/>
  </w:style>
  <w:style w:type="character" w:customStyle="1" w:styleId="WW8Num6z0">
    <w:name w:val="WW8Num6z0"/>
    <w:rsid w:val="00EC1B00"/>
    <w:rPr>
      <w:rFonts w:ascii="Symbol" w:hAnsi="Symbol"/>
    </w:rPr>
  </w:style>
  <w:style w:type="character" w:customStyle="1" w:styleId="WW8Num6z1">
    <w:name w:val="WW8Num6z1"/>
    <w:rsid w:val="00EC1B00"/>
    <w:rPr>
      <w:rFonts w:ascii="Courier New" w:hAnsi="Courier New" w:cs="Courier New"/>
    </w:rPr>
  </w:style>
  <w:style w:type="character" w:customStyle="1" w:styleId="WW8Num6z2">
    <w:name w:val="WW8Num6z2"/>
    <w:rsid w:val="00EC1B00"/>
    <w:rPr>
      <w:rFonts w:ascii="Wingdings" w:hAnsi="Wingdings"/>
    </w:rPr>
  </w:style>
  <w:style w:type="character" w:customStyle="1" w:styleId="WW8Num7z0">
    <w:name w:val="WW8Num7z0"/>
    <w:rsid w:val="00EC1B00"/>
    <w:rPr>
      <w:rFonts w:ascii="Symbol" w:hAnsi="Symbol"/>
    </w:rPr>
  </w:style>
  <w:style w:type="character" w:customStyle="1" w:styleId="WW8Num7z1">
    <w:name w:val="WW8Num7z1"/>
    <w:rsid w:val="00EC1B00"/>
    <w:rPr>
      <w:rFonts w:ascii="Courier New" w:hAnsi="Courier New" w:cs="Courier New"/>
    </w:rPr>
  </w:style>
  <w:style w:type="character" w:customStyle="1" w:styleId="WW8Num7z2">
    <w:name w:val="WW8Num7z2"/>
    <w:rsid w:val="00EC1B00"/>
    <w:rPr>
      <w:rFonts w:ascii="Wingdings" w:hAnsi="Wingdings"/>
    </w:rPr>
  </w:style>
  <w:style w:type="character" w:customStyle="1" w:styleId="WW8Num8z0">
    <w:name w:val="WW8Num8z0"/>
    <w:rsid w:val="00EC1B00"/>
    <w:rPr>
      <w:sz w:val="28"/>
    </w:rPr>
  </w:style>
  <w:style w:type="character" w:customStyle="1" w:styleId="WW8Num11z0">
    <w:name w:val="WW8Num11z0"/>
    <w:rsid w:val="00EC1B00"/>
    <w:rPr>
      <w:rFonts w:ascii="Symbol" w:hAnsi="Symbol"/>
    </w:rPr>
  </w:style>
  <w:style w:type="character" w:customStyle="1" w:styleId="WW8Num16z0">
    <w:name w:val="WW8Num16z0"/>
    <w:rsid w:val="00EC1B00"/>
    <w:rPr>
      <w:rFonts w:ascii="Symbol" w:hAnsi="Symbol"/>
    </w:rPr>
  </w:style>
  <w:style w:type="character" w:customStyle="1" w:styleId="WW8Num18z0">
    <w:name w:val="WW8Num18z0"/>
    <w:rsid w:val="00EC1B00"/>
    <w:rPr>
      <w:rFonts w:ascii="Symbol" w:hAnsi="Symbol"/>
      <w:sz w:val="20"/>
    </w:rPr>
  </w:style>
  <w:style w:type="character" w:customStyle="1" w:styleId="WW8Num18z1">
    <w:name w:val="WW8Num18z1"/>
    <w:rsid w:val="00EC1B00"/>
    <w:rPr>
      <w:rFonts w:ascii="Courier New" w:hAnsi="Courier New"/>
      <w:sz w:val="20"/>
    </w:rPr>
  </w:style>
  <w:style w:type="character" w:customStyle="1" w:styleId="WW8Num18z2">
    <w:name w:val="WW8Num18z2"/>
    <w:rsid w:val="00EC1B00"/>
    <w:rPr>
      <w:rFonts w:ascii="Wingdings" w:hAnsi="Wingdings"/>
      <w:sz w:val="20"/>
    </w:rPr>
  </w:style>
  <w:style w:type="character" w:customStyle="1" w:styleId="WW8Num19z0">
    <w:name w:val="WW8Num19z0"/>
    <w:rsid w:val="00EC1B00"/>
    <w:rPr>
      <w:rFonts w:ascii="Symbol" w:hAnsi="Symbol"/>
      <w:b/>
      <w:bCs/>
    </w:rPr>
  </w:style>
  <w:style w:type="character" w:customStyle="1" w:styleId="WW8Num20z0">
    <w:name w:val="WW8Num20z0"/>
    <w:rsid w:val="00EC1B00"/>
    <w:rPr>
      <w:rFonts w:ascii="Symbol" w:hAnsi="Symbol"/>
      <w:sz w:val="20"/>
    </w:rPr>
  </w:style>
  <w:style w:type="character" w:customStyle="1" w:styleId="WW8Num20z1">
    <w:name w:val="WW8Num20z1"/>
    <w:rsid w:val="00EC1B00"/>
    <w:rPr>
      <w:rFonts w:ascii="Courier New" w:hAnsi="Courier New"/>
      <w:sz w:val="20"/>
    </w:rPr>
  </w:style>
  <w:style w:type="character" w:customStyle="1" w:styleId="WW8Num20z2">
    <w:name w:val="WW8Num20z2"/>
    <w:rsid w:val="00EC1B00"/>
    <w:rPr>
      <w:rFonts w:ascii="Wingdings" w:hAnsi="Wingdings"/>
      <w:sz w:val="20"/>
    </w:rPr>
  </w:style>
  <w:style w:type="character" w:customStyle="1" w:styleId="WW8Num21z0">
    <w:name w:val="WW8Num21z0"/>
    <w:rsid w:val="00EC1B00"/>
    <w:rPr>
      <w:rFonts w:ascii="Symbol" w:hAnsi="Symbol"/>
    </w:rPr>
  </w:style>
  <w:style w:type="character" w:customStyle="1" w:styleId="WW8Num21z1">
    <w:name w:val="WW8Num21z1"/>
    <w:rsid w:val="00EC1B00"/>
    <w:rPr>
      <w:rFonts w:ascii="Courier New" w:hAnsi="Courier New" w:cs="Courier New"/>
    </w:rPr>
  </w:style>
  <w:style w:type="character" w:customStyle="1" w:styleId="WW8Num21z2">
    <w:name w:val="WW8Num21z2"/>
    <w:rsid w:val="00EC1B00"/>
    <w:rPr>
      <w:rFonts w:ascii="Wingdings" w:hAnsi="Wingdings"/>
    </w:rPr>
  </w:style>
  <w:style w:type="character" w:customStyle="1" w:styleId="12">
    <w:name w:val="Основной шрифт абзаца1"/>
    <w:rsid w:val="00EC1B00"/>
  </w:style>
  <w:style w:type="character" w:customStyle="1" w:styleId="WW8Num9z1">
    <w:name w:val="WW8Num9z1"/>
    <w:rsid w:val="00EC1B00"/>
    <w:rPr>
      <w:rFonts w:ascii="Courier New" w:hAnsi="Courier New" w:cs="Courier New"/>
    </w:rPr>
  </w:style>
  <w:style w:type="character" w:customStyle="1" w:styleId="WW8Num9z2">
    <w:name w:val="WW8Num9z2"/>
    <w:rsid w:val="00EC1B00"/>
    <w:rPr>
      <w:rFonts w:ascii="Wingdings" w:hAnsi="Wingdings"/>
    </w:rPr>
  </w:style>
  <w:style w:type="character" w:customStyle="1" w:styleId="WW8Num9z3">
    <w:name w:val="WW8Num9z3"/>
    <w:rsid w:val="00EC1B00"/>
    <w:rPr>
      <w:rFonts w:ascii="Symbol" w:hAnsi="Symbol"/>
    </w:rPr>
  </w:style>
  <w:style w:type="character" w:customStyle="1" w:styleId="WW8Num13z3">
    <w:name w:val="WW8Num13z3"/>
    <w:rsid w:val="00EC1B00"/>
    <w:rPr>
      <w:rFonts w:ascii="Symbol" w:hAnsi="Symbol"/>
    </w:rPr>
  </w:style>
  <w:style w:type="character" w:customStyle="1" w:styleId="WW8Num14z1">
    <w:name w:val="WW8Num14z1"/>
    <w:rsid w:val="00EC1B00"/>
    <w:rPr>
      <w:rFonts w:ascii="Courier New" w:hAnsi="Courier New" w:cs="Courier New"/>
    </w:rPr>
  </w:style>
  <w:style w:type="character" w:customStyle="1" w:styleId="WW8Num14z2">
    <w:name w:val="WW8Num14z2"/>
    <w:rsid w:val="00EC1B00"/>
    <w:rPr>
      <w:rFonts w:ascii="Wingdings" w:hAnsi="Wingdings"/>
    </w:rPr>
  </w:style>
  <w:style w:type="character" w:customStyle="1" w:styleId="WW8Num14z3">
    <w:name w:val="WW8Num14z3"/>
    <w:rsid w:val="00EC1B00"/>
    <w:rPr>
      <w:rFonts w:ascii="Symbol" w:hAnsi="Symbol"/>
    </w:rPr>
  </w:style>
  <w:style w:type="character" w:customStyle="1" w:styleId="WW8Num3z1">
    <w:name w:val="WW8Num3z1"/>
    <w:rsid w:val="00EC1B00"/>
    <w:rPr>
      <w:rFonts w:ascii="Courier New" w:hAnsi="Courier New" w:cs="Courier New"/>
    </w:rPr>
  </w:style>
  <w:style w:type="character" w:customStyle="1" w:styleId="WW8Num3z2">
    <w:name w:val="WW8Num3z2"/>
    <w:rsid w:val="00EC1B00"/>
    <w:rPr>
      <w:rFonts w:ascii="Wingdings" w:hAnsi="Wingdings"/>
    </w:rPr>
  </w:style>
  <w:style w:type="character" w:customStyle="1" w:styleId="21">
    <w:name w:val="Основной шрифт абзаца2"/>
    <w:rsid w:val="00EC1B00"/>
  </w:style>
  <w:style w:type="character" w:customStyle="1" w:styleId="WW8Num10z1">
    <w:name w:val="WW8Num10z1"/>
    <w:rsid w:val="00EC1B00"/>
    <w:rPr>
      <w:rFonts w:ascii="Courier New" w:hAnsi="Courier New" w:cs="Courier New"/>
    </w:rPr>
  </w:style>
  <w:style w:type="character" w:customStyle="1" w:styleId="WW8Num10z2">
    <w:name w:val="WW8Num10z2"/>
    <w:rsid w:val="00EC1B00"/>
    <w:rPr>
      <w:rFonts w:ascii="Wingdings" w:hAnsi="Wingdings"/>
    </w:rPr>
  </w:style>
  <w:style w:type="character" w:customStyle="1" w:styleId="WW8Num11z1">
    <w:name w:val="WW8Num11z1"/>
    <w:rsid w:val="00EC1B00"/>
    <w:rPr>
      <w:rFonts w:ascii="Courier New" w:hAnsi="Courier New" w:cs="Courier New"/>
    </w:rPr>
  </w:style>
  <w:style w:type="character" w:customStyle="1" w:styleId="WW8Num11z2">
    <w:name w:val="WW8Num11z2"/>
    <w:rsid w:val="00EC1B00"/>
    <w:rPr>
      <w:rFonts w:ascii="Wingdings" w:hAnsi="Wingdings"/>
    </w:rPr>
  </w:style>
  <w:style w:type="character" w:customStyle="1" w:styleId="a8">
    <w:name w:val="Символ нумерации"/>
    <w:rsid w:val="00EC1B00"/>
    <w:rPr>
      <w:b/>
      <w:bCs/>
    </w:rPr>
  </w:style>
  <w:style w:type="character" w:customStyle="1" w:styleId="a9">
    <w:name w:val="Символ сноски"/>
    <w:rsid w:val="00EC1B00"/>
    <w:rPr>
      <w:vertAlign w:val="superscript"/>
    </w:rPr>
  </w:style>
  <w:style w:type="character" w:customStyle="1" w:styleId="aa">
    <w:name w:val="Текст сноски Знак"/>
    <w:rsid w:val="00EC1B00"/>
  </w:style>
  <w:style w:type="character" w:styleId="ab">
    <w:name w:val="footnote reference"/>
    <w:rsid w:val="00EC1B00"/>
    <w:rPr>
      <w:vertAlign w:val="superscript"/>
    </w:rPr>
  </w:style>
  <w:style w:type="character" w:customStyle="1" w:styleId="ac">
    <w:name w:val="Символы концевой сноски"/>
    <w:rsid w:val="00EC1B00"/>
    <w:rPr>
      <w:vertAlign w:val="superscript"/>
    </w:rPr>
  </w:style>
  <w:style w:type="character" w:customStyle="1" w:styleId="WW-">
    <w:name w:val="WW-Символы концевой сноски"/>
    <w:rsid w:val="00EC1B00"/>
  </w:style>
  <w:style w:type="paragraph" w:customStyle="1" w:styleId="ad">
    <w:name w:val="Заголовок"/>
    <w:basedOn w:val="a"/>
    <w:next w:val="ae"/>
    <w:rsid w:val="00EC1B00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styleId="ae">
    <w:name w:val="Body Text"/>
    <w:basedOn w:val="a"/>
    <w:link w:val="af"/>
    <w:rsid w:val="00EC1B00"/>
    <w:pPr>
      <w:spacing w:after="120"/>
    </w:pPr>
    <w:rPr>
      <w:kern w:val="1"/>
    </w:rPr>
  </w:style>
  <w:style w:type="character" w:customStyle="1" w:styleId="af">
    <w:name w:val="Основной текст Знак"/>
    <w:basedOn w:val="a0"/>
    <w:link w:val="ae"/>
    <w:rsid w:val="00EC1B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0">
    <w:name w:val="List"/>
    <w:basedOn w:val="ae"/>
    <w:rsid w:val="00EC1B00"/>
  </w:style>
  <w:style w:type="paragraph" w:customStyle="1" w:styleId="22">
    <w:name w:val="Название2"/>
    <w:basedOn w:val="a"/>
    <w:rsid w:val="00EC1B00"/>
    <w:pPr>
      <w:suppressLineNumbers/>
      <w:spacing w:before="120" w:after="120"/>
    </w:pPr>
    <w:rPr>
      <w:i/>
      <w:iCs/>
      <w:kern w:val="1"/>
    </w:rPr>
  </w:style>
  <w:style w:type="paragraph" w:customStyle="1" w:styleId="23">
    <w:name w:val="Указатель2"/>
    <w:basedOn w:val="a"/>
    <w:rsid w:val="00EC1B00"/>
    <w:pPr>
      <w:suppressLineNumbers/>
    </w:pPr>
    <w:rPr>
      <w:kern w:val="1"/>
    </w:rPr>
  </w:style>
  <w:style w:type="paragraph" w:customStyle="1" w:styleId="13">
    <w:name w:val="Название1"/>
    <w:basedOn w:val="a"/>
    <w:rsid w:val="00EC1B00"/>
    <w:pPr>
      <w:suppressLineNumbers/>
      <w:spacing w:before="120" w:after="120"/>
    </w:pPr>
    <w:rPr>
      <w:i/>
      <w:iCs/>
      <w:kern w:val="1"/>
    </w:rPr>
  </w:style>
  <w:style w:type="paragraph" w:customStyle="1" w:styleId="14">
    <w:name w:val="Указатель1"/>
    <w:basedOn w:val="a"/>
    <w:rsid w:val="00EC1B00"/>
    <w:pPr>
      <w:suppressLineNumbers/>
    </w:pPr>
    <w:rPr>
      <w:kern w:val="1"/>
    </w:rPr>
  </w:style>
  <w:style w:type="paragraph" w:customStyle="1" w:styleId="15">
    <w:name w:val="Абзац списка1"/>
    <w:basedOn w:val="a"/>
    <w:rsid w:val="00EC1B00"/>
    <w:pPr>
      <w:spacing w:after="200"/>
      <w:ind w:left="720"/>
    </w:pPr>
    <w:rPr>
      <w:kern w:val="1"/>
    </w:rPr>
  </w:style>
  <w:style w:type="paragraph" w:customStyle="1" w:styleId="msonospacing0">
    <w:name w:val="msonospacing"/>
    <w:basedOn w:val="a"/>
    <w:rsid w:val="00EC1B00"/>
    <w:pPr>
      <w:spacing w:before="280" w:after="280" w:line="100" w:lineRule="atLeast"/>
    </w:pPr>
    <w:rPr>
      <w:kern w:val="1"/>
    </w:rPr>
  </w:style>
  <w:style w:type="paragraph" w:styleId="af1">
    <w:name w:val="footnote text"/>
    <w:basedOn w:val="a"/>
    <w:link w:val="16"/>
    <w:rsid w:val="00EC1B00"/>
    <w:pPr>
      <w:widowControl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16">
    <w:name w:val="Текст сноски Знак1"/>
    <w:basedOn w:val="a0"/>
    <w:link w:val="af1"/>
    <w:rsid w:val="00EC1B0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2">
    <w:name w:val="Normal (Web)"/>
    <w:basedOn w:val="a"/>
    <w:uiPriority w:val="99"/>
    <w:rsid w:val="00EC1B00"/>
    <w:pPr>
      <w:widowControl/>
      <w:spacing w:before="30" w:after="30"/>
    </w:pPr>
    <w:rPr>
      <w:rFonts w:eastAsia="Times New Roman" w:cs="Times New Roman"/>
      <w:kern w:val="1"/>
      <w:sz w:val="20"/>
      <w:szCs w:val="20"/>
      <w:lang w:eastAsia="ar-SA" w:bidi="ar-SA"/>
    </w:rPr>
  </w:style>
  <w:style w:type="paragraph" w:customStyle="1" w:styleId="Default">
    <w:name w:val="Default"/>
    <w:rsid w:val="00EC1B0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C1B00"/>
    <w:pPr>
      <w:widowControl/>
    </w:pPr>
    <w:rPr>
      <w:rFonts w:eastAsia="Times New Roman" w:cs="Times New Roman"/>
      <w:b/>
      <w:bCs/>
      <w:kern w:val="1"/>
      <w:sz w:val="22"/>
      <w:lang w:eastAsia="ar-SA" w:bidi="ar-SA"/>
    </w:rPr>
  </w:style>
  <w:style w:type="paragraph" w:customStyle="1" w:styleId="af3">
    <w:name w:val="Содержимое таблицы"/>
    <w:basedOn w:val="a"/>
    <w:rsid w:val="00EC1B00"/>
    <w:pPr>
      <w:suppressLineNumbers/>
    </w:pPr>
    <w:rPr>
      <w:kern w:val="1"/>
    </w:rPr>
  </w:style>
  <w:style w:type="paragraph" w:customStyle="1" w:styleId="af4">
    <w:name w:val="Заголовок таблицы"/>
    <w:basedOn w:val="af3"/>
    <w:rsid w:val="00EC1B00"/>
    <w:pPr>
      <w:jc w:val="center"/>
    </w:pPr>
    <w:rPr>
      <w:b/>
      <w:bCs/>
    </w:rPr>
  </w:style>
  <w:style w:type="paragraph" w:styleId="af5">
    <w:name w:val="Balloon Text"/>
    <w:basedOn w:val="a"/>
    <w:link w:val="af6"/>
    <w:unhideWhenUsed/>
    <w:rsid w:val="00EC1B00"/>
    <w:rPr>
      <w:rFonts w:ascii="Tahoma" w:hAnsi="Tahoma"/>
      <w:kern w:val="1"/>
      <w:sz w:val="16"/>
      <w:szCs w:val="14"/>
      <w:lang w:val="x-none"/>
    </w:rPr>
  </w:style>
  <w:style w:type="character" w:customStyle="1" w:styleId="af6">
    <w:name w:val="Текст выноски Знак"/>
    <w:basedOn w:val="a0"/>
    <w:link w:val="af5"/>
    <w:rsid w:val="00EC1B00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table" w:styleId="af7">
    <w:name w:val="Table Grid"/>
    <w:basedOn w:val="a1"/>
    <w:uiPriority w:val="39"/>
    <w:rsid w:val="00EC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7"/>
    <w:uiPriority w:val="59"/>
    <w:rsid w:val="00E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7"/>
    <w:uiPriority w:val="59"/>
    <w:rsid w:val="00E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7"/>
    <w:uiPriority w:val="59"/>
    <w:rsid w:val="00AF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4E12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numbering" w:customStyle="1" w:styleId="25">
    <w:name w:val="Нет списка2"/>
    <w:next w:val="a2"/>
    <w:semiHidden/>
    <w:rsid w:val="00973BA0"/>
  </w:style>
  <w:style w:type="character" w:customStyle="1" w:styleId="submenu-table">
    <w:name w:val="submenu-table"/>
    <w:basedOn w:val="a0"/>
    <w:rsid w:val="00973BA0"/>
  </w:style>
  <w:style w:type="character" w:customStyle="1" w:styleId="butback">
    <w:name w:val="butback"/>
    <w:basedOn w:val="a0"/>
    <w:rsid w:val="00973BA0"/>
  </w:style>
  <w:style w:type="character" w:styleId="af8">
    <w:name w:val="Hyperlink"/>
    <w:rsid w:val="00973BA0"/>
    <w:rPr>
      <w:color w:val="0000FF"/>
      <w:u w:val="single"/>
    </w:rPr>
  </w:style>
  <w:style w:type="paragraph" w:customStyle="1" w:styleId="af9">
    <w:name w:val="Знак Знак Знак"/>
    <w:basedOn w:val="a"/>
    <w:rsid w:val="00973BA0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table" w:customStyle="1" w:styleId="4">
    <w:name w:val="Сетка таблицы4"/>
    <w:basedOn w:val="a1"/>
    <w:next w:val="af7"/>
    <w:uiPriority w:val="59"/>
    <w:qFormat/>
    <w:rsid w:val="0097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73BA0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rsid w:val="00973BA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Cs w:val="21"/>
      <w:lang w:eastAsia="ru-RU"/>
    </w:rPr>
  </w:style>
  <w:style w:type="character" w:customStyle="1" w:styleId="afb">
    <w:name w:val="Верхний колонтитул Знак"/>
    <w:basedOn w:val="a0"/>
    <w:link w:val="afa"/>
    <w:rsid w:val="00973BA0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fc">
    <w:name w:val="footer"/>
    <w:basedOn w:val="a"/>
    <w:link w:val="afd"/>
    <w:rsid w:val="00973BA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Cs w:val="21"/>
      <w:lang w:eastAsia="ru-RU"/>
    </w:rPr>
  </w:style>
  <w:style w:type="character" w:customStyle="1" w:styleId="afd">
    <w:name w:val="Нижний колонтитул Знак"/>
    <w:basedOn w:val="a0"/>
    <w:link w:val="afc"/>
    <w:rsid w:val="00973BA0"/>
    <w:rPr>
      <w:rFonts w:ascii="Times New Roman" w:eastAsia="Times New Roman" w:hAnsi="Times New Roman" w:cs="Mangal"/>
      <w:sz w:val="24"/>
      <w:szCs w:val="21"/>
      <w:lang w:eastAsia="ru-RU" w:bidi="hi-IN"/>
    </w:rPr>
  </w:style>
  <w:style w:type="table" w:customStyle="1" w:styleId="310">
    <w:name w:val="Сетка таблицы3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7"/>
    <w:uiPriority w:val="59"/>
    <w:rsid w:val="00973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rsid w:val="00973BA0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73BA0"/>
    <w:pPr>
      <w:widowControl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 w:bidi="ar-SA"/>
    </w:rPr>
  </w:style>
  <w:style w:type="paragraph" w:customStyle="1" w:styleId="18">
    <w:name w:val="Без интервала1"/>
    <w:uiPriority w:val="1"/>
    <w:qFormat/>
    <w:rsid w:val="00973BA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f7"/>
    <w:uiPriority w:val="59"/>
    <w:rsid w:val="00CA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7"/>
    <w:uiPriority w:val="59"/>
    <w:rsid w:val="009C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2D05-AE57-4395-9F0F-8F63B045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10252</Words>
  <Characters>58437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2019-06-19T11:40:00Z</dcterms:created>
  <dcterms:modified xsi:type="dcterms:W3CDTF">2019-10-01T11:03:00Z</dcterms:modified>
</cp:coreProperties>
</file>